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C1FA" w14:textId="77777777" w:rsidR="00183527" w:rsidRDefault="00183527" w:rsidP="00CE2925"/>
    <w:p w14:paraId="10D5F81B" w14:textId="13253F0E" w:rsidR="00872F98" w:rsidRDefault="00872F98" w:rsidP="00872F98">
      <w:r>
        <w:t xml:space="preserve">Dear </w:t>
      </w:r>
      <w:r w:rsidR="00783139">
        <w:t>(Assemblywoman/Assemblyman NAME),</w:t>
      </w:r>
    </w:p>
    <w:p w14:paraId="7B9BEC09" w14:textId="77777777" w:rsidR="00872F98" w:rsidRDefault="00872F98" w:rsidP="00872F98"/>
    <w:p w14:paraId="179ED91E" w14:textId="6A2AC8BF" w:rsidR="007D4122" w:rsidRDefault="00872F98" w:rsidP="00872F98">
      <w:bookmarkStart w:id="0" w:name="_Hlk137460312"/>
      <w:r>
        <w:t xml:space="preserve">As a </w:t>
      </w:r>
      <w:r w:rsidR="00EB60F9">
        <w:t>professional dog trainer</w:t>
      </w:r>
      <w:r>
        <w:t xml:space="preserve"> </w:t>
      </w:r>
      <w:r w:rsidR="005B1343">
        <w:t xml:space="preserve">who lives and works in </w:t>
      </w:r>
      <w:r w:rsidR="00EB60F9">
        <w:t>New Jersey</w:t>
      </w:r>
      <w:r>
        <w:t xml:space="preserve">, I </w:t>
      </w:r>
      <w:r w:rsidR="005B1343">
        <w:t xml:space="preserve">am writing in support of </w:t>
      </w:r>
      <w:r w:rsidR="00EB60F9">
        <w:t xml:space="preserve">the </w:t>
      </w:r>
      <w:hyperlink r:id="rId7" w:history="1">
        <w:r w:rsidR="00EB60F9" w:rsidRPr="006D2874">
          <w:rPr>
            <w:rStyle w:val="Hyperlink"/>
          </w:rPr>
          <w:t>Dog Training Licensu</w:t>
        </w:r>
        <w:r w:rsidR="00CB7A75" w:rsidRPr="006D2874">
          <w:rPr>
            <w:rStyle w:val="Hyperlink"/>
          </w:rPr>
          <w:t>re Act</w:t>
        </w:r>
      </w:hyperlink>
      <w:r w:rsidR="009F51C2">
        <w:t xml:space="preserve">, </w:t>
      </w:r>
      <w:r w:rsidR="00B90B1A">
        <w:t>A</w:t>
      </w:r>
      <w:r w:rsidR="00E40BC3">
        <w:t>1212</w:t>
      </w:r>
      <w:r w:rsidR="009F51C2">
        <w:t>.</w:t>
      </w:r>
    </w:p>
    <w:p w14:paraId="4035DA4E" w14:textId="77777777" w:rsidR="007D4122" w:rsidRDefault="007D4122" w:rsidP="00872F98"/>
    <w:p w14:paraId="224B900C" w14:textId="383099B9" w:rsidR="009F51C2" w:rsidRDefault="007D4122" w:rsidP="00872F98">
      <w:pPr>
        <w:rPr>
          <w:rFonts w:ascii="Abadi" w:hAnsi="Abadi" w:cs="Gautami"/>
          <w:szCs w:val="24"/>
        </w:rPr>
      </w:pPr>
      <w:r>
        <w:t>A1212</w:t>
      </w:r>
      <w:r w:rsidR="005B1343">
        <w:t xml:space="preserve"> </w:t>
      </w:r>
      <w:r w:rsidR="00F722DB">
        <w:t>w</w:t>
      </w:r>
      <w:r w:rsidR="005754FE">
        <w:t>ould</w:t>
      </w:r>
      <w:r w:rsidR="005B1343">
        <w:t xml:space="preserve"> </w:t>
      </w:r>
      <w:r w:rsidR="00F722DB">
        <w:t xml:space="preserve">protect consumers and dogs from unqualified trainers by creating a consistent and sensible approach to licensing and other authorizations to practice. </w:t>
      </w:r>
      <w:r>
        <w:t xml:space="preserve">The legislation, </w:t>
      </w:r>
      <w:r w:rsidR="00356719">
        <w:t xml:space="preserve">which is </w:t>
      </w:r>
      <w:r w:rsidR="005754FE">
        <w:t>built on well-established</w:t>
      </w:r>
      <w:r w:rsidR="00356719">
        <w:t xml:space="preserve"> dog</w:t>
      </w:r>
      <w:r w:rsidR="005754FE">
        <w:t xml:space="preserve"> training standards</w:t>
      </w:r>
      <w:r>
        <w:t xml:space="preserve">, </w:t>
      </w:r>
      <w:r w:rsidR="005754FE">
        <w:t xml:space="preserve">offers multiple pathways for dog trainers to hold authorization to practice </w:t>
      </w:r>
      <w:r>
        <w:t>and creates</w:t>
      </w:r>
      <w:r w:rsidR="005754FE">
        <w:t xml:space="preserve"> an oversight board to </w:t>
      </w:r>
      <w:r w:rsidR="005754FE" w:rsidRPr="005754FE">
        <w:rPr>
          <w:szCs w:val="24"/>
        </w:rPr>
        <w:t>ensure that consumers have access to safe and effective training for their dogs.</w:t>
      </w:r>
      <w:r w:rsidR="005754FE">
        <w:rPr>
          <w:rFonts w:ascii="Abadi" w:hAnsi="Abadi" w:cs="Gautami"/>
          <w:szCs w:val="24"/>
        </w:rPr>
        <w:t xml:space="preserve"> </w:t>
      </w:r>
    </w:p>
    <w:p w14:paraId="00BC78FF" w14:textId="77777777" w:rsidR="009F51C2" w:rsidRDefault="009F51C2" w:rsidP="00872F98">
      <w:pPr>
        <w:rPr>
          <w:rFonts w:ascii="Abadi" w:hAnsi="Abadi" w:cs="Gautami"/>
          <w:szCs w:val="24"/>
        </w:rPr>
      </w:pPr>
    </w:p>
    <w:p w14:paraId="1A194CDB" w14:textId="04BDCF0B" w:rsidR="00F722DB" w:rsidRDefault="007D4122" w:rsidP="00872F98">
      <w:r w:rsidRPr="007D4122">
        <w:rPr>
          <w:szCs w:val="24"/>
        </w:rPr>
        <w:t xml:space="preserve">Additionally, A1212 takes a balanced approach, exempting </w:t>
      </w:r>
      <w:r w:rsidRPr="007D4122">
        <w:t>from its licensing requirements</w:t>
      </w:r>
      <w:r>
        <w:t xml:space="preserve"> dog training by active military service members, law enforcement, and services offered by kennel clubs affiliated with the American Kennel Club or United Kennel Club, and it does not apply to individuals who train their own dogs or volunteer to train others’ dogs.</w:t>
      </w:r>
    </w:p>
    <w:bookmarkEnd w:id="0"/>
    <w:p w14:paraId="1E6A641F" w14:textId="77777777" w:rsidR="00F722DB" w:rsidRDefault="00F722DB" w:rsidP="00872F98"/>
    <w:p w14:paraId="60BB766B" w14:textId="3A74CA2B" w:rsidR="005754FE" w:rsidRDefault="005754FE" w:rsidP="005754FE">
      <w:r>
        <w:t>Our</w:t>
      </w:r>
      <w:r w:rsidR="00120431">
        <w:t xml:space="preserve"> state needs </w:t>
      </w:r>
      <w:r w:rsidR="00DC6015">
        <w:t>dog trainer licensing</w:t>
      </w:r>
      <w:r>
        <w:t>. C</w:t>
      </w:r>
      <w:r w:rsidR="00120431">
        <w:t xml:space="preserve">urrent law permits a “buyer beware” system, in which unqualified, unethical, or abusive </w:t>
      </w:r>
      <w:r w:rsidR="00F85FE1">
        <w:t xml:space="preserve">persons </w:t>
      </w:r>
      <w:r w:rsidR="00120431">
        <w:t>can hold themselves out as dog trainers</w:t>
      </w:r>
      <w:r w:rsidR="00356719">
        <w:t>—</w:t>
      </w:r>
      <w:r w:rsidR="00120431">
        <w:t xml:space="preserve">putting dogs and the public at risk. </w:t>
      </w:r>
      <w:r>
        <w:t>The</w:t>
      </w:r>
      <w:r w:rsidR="00120431">
        <w:t xml:space="preserve"> law provides remedies only for the most egregious cases after the damage has already been done. </w:t>
      </w:r>
      <w:bookmarkStart w:id="1" w:name="_Hlk137461524"/>
      <w:r>
        <w:t>New Jersey has licensing requirements for numerous professions, including athletic trainers, therapists, and teachers. Such laws operate to protect consumer and public safety. Dog owners and their companion dogs deserve a similar level of protection.</w:t>
      </w:r>
    </w:p>
    <w:p w14:paraId="27718F4E" w14:textId="12BAD804" w:rsidR="00872F98" w:rsidRDefault="00872F98" w:rsidP="00872F98"/>
    <w:bookmarkEnd w:id="1"/>
    <w:p w14:paraId="38BB56E3" w14:textId="61EF50A1" w:rsidR="005754FE" w:rsidRDefault="005754FE" w:rsidP="00872F98">
      <w:r>
        <w:t>As a constituent and a professional dog trainer, I strongly urge you to support A</w:t>
      </w:r>
      <w:r w:rsidR="00E40BC3">
        <w:t>1212</w:t>
      </w:r>
      <w:r>
        <w:t xml:space="preserve">. </w:t>
      </w:r>
      <w:r w:rsidR="00D164EE">
        <w:t>I</w:t>
      </w:r>
      <w:r w:rsidR="00424BDE">
        <w:t xml:space="preserve"> would love the chance to speak with you directly about this issue and request a call at your convenience.</w:t>
      </w:r>
    </w:p>
    <w:p w14:paraId="4A9C77B4" w14:textId="4A18E94F" w:rsidR="007D5124" w:rsidRDefault="005754FE" w:rsidP="00872F98">
      <w:r>
        <w:t xml:space="preserve"> </w:t>
      </w:r>
    </w:p>
    <w:p w14:paraId="44BEB1A8" w14:textId="17C1B2A0" w:rsidR="007D5124" w:rsidRDefault="00B2265D" w:rsidP="00872F98">
      <w:r>
        <w:t>Thank you</w:t>
      </w:r>
      <w:r w:rsidR="005754FE">
        <w:t xml:space="preserve"> for your consideration</w:t>
      </w:r>
      <w:r>
        <w:t>,</w:t>
      </w:r>
    </w:p>
    <w:p w14:paraId="7DF623B6" w14:textId="77777777" w:rsidR="00B2265D" w:rsidRDefault="00B2265D" w:rsidP="00872F98"/>
    <w:p w14:paraId="2B5165E7" w14:textId="389CA322" w:rsidR="00B2265D" w:rsidRDefault="00B2265D" w:rsidP="00872F98">
      <w:r>
        <w:t>(Name)</w:t>
      </w:r>
    </w:p>
    <w:p w14:paraId="4DFAB86E" w14:textId="0D0613EE" w:rsidR="00B2265D" w:rsidRDefault="00B2265D" w:rsidP="00872F98">
      <w:r>
        <w:t>(Name of business)</w:t>
      </w:r>
    </w:p>
    <w:p w14:paraId="70E037DA" w14:textId="11957C4D" w:rsidR="00CE2925" w:rsidRDefault="00B2265D" w:rsidP="00215BAB">
      <w:r>
        <w:t>(City of operation)</w:t>
      </w:r>
    </w:p>
    <w:sectPr w:rsidR="00CE2925" w:rsidSect="00995C79">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FD5A" w14:textId="77777777" w:rsidR="00D96456" w:rsidRDefault="00D96456" w:rsidP="007014B4">
      <w:r>
        <w:separator/>
      </w:r>
    </w:p>
  </w:endnote>
  <w:endnote w:type="continuationSeparator" w:id="0">
    <w:p w14:paraId="5A581503" w14:textId="77777777" w:rsidR="00D96456" w:rsidRDefault="00D96456" w:rsidP="007014B4">
      <w:r>
        <w:continuationSeparator/>
      </w:r>
    </w:p>
  </w:endnote>
  <w:endnote w:type="continuationNotice" w:id="1">
    <w:p w14:paraId="0C40FAC1" w14:textId="77777777" w:rsidR="00D96456" w:rsidRDefault="00D96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Abadi">
    <w:panose1 w:val="020B0604020104020204"/>
    <w:charset w:val="00"/>
    <w:family w:val="swiss"/>
    <w:pitch w:val="variable"/>
    <w:sig w:usb0="8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7023" w14:textId="77777777" w:rsidR="00CE2925" w:rsidRDefault="00CE2925">
    <w:pPr>
      <w:pStyle w:val="DocID"/>
    </w:pPr>
    <w:bookmarkStart w:id="2" w:name="_iDocIDFieldd6005f30-96c1-4c12-adda-48b2"/>
    <w:r>
      <w:rPr>
        <w:noProof/>
      </w:rPr>
      <w:t>4837-4945-2093.v1</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95CE" w14:textId="77777777" w:rsidR="00CE2925" w:rsidRDefault="00CE2925" w:rsidP="002E6F1F">
    <w:pPr>
      <w:pStyle w:val="Footer"/>
      <w:jc w:val="center"/>
      <w:rPr>
        <w:noProof/>
      </w:rPr>
    </w:pPr>
    <w:r w:rsidRPr="006B221F">
      <w:fldChar w:fldCharType="begin"/>
    </w:r>
    <w:r w:rsidRPr="006B221F">
      <w:instrText xml:space="preserve"> PAGE   \* MERGEFORMAT </w:instrText>
    </w:r>
    <w:r w:rsidRPr="006B221F">
      <w:fldChar w:fldCharType="separate"/>
    </w:r>
    <w:r w:rsidR="005326C3">
      <w:rPr>
        <w:noProof/>
      </w:rPr>
      <w:t>2</w:t>
    </w:r>
    <w:r w:rsidRPr="006B221F">
      <w:rPr>
        <w:noProof/>
      </w:rPr>
      <w:fldChar w:fldCharType="end"/>
    </w:r>
  </w:p>
  <w:p w14:paraId="69EB9A87" w14:textId="77777777" w:rsidR="006E1B74" w:rsidRDefault="00CE2925">
    <w:pPr>
      <w:pStyle w:val="DocID"/>
      <w:rPr>
        <w:noProof/>
      </w:rPr>
    </w:pPr>
    <w:bookmarkStart w:id="3" w:name="_iDocIDFieldff902cfd-edbf-43b7-84f7-6a2f"/>
    <w:r>
      <w:rPr>
        <w:noProof/>
      </w:rPr>
      <w:t>4837-4945-2093.v1</w:t>
    </w:r>
    <w:bookmarkEnd w:id="3"/>
  </w:p>
  <w:p w14:paraId="1456D5A2" w14:textId="23423C72" w:rsidR="00CE2925" w:rsidRDefault="006E1B74" w:rsidP="006E1B74">
    <w:pPr>
      <w:pStyle w:val="DocID"/>
    </w:pPr>
    <w:r>
      <w:fldChar w:fldCharType="begin"/>
    </w:r>
    <w:r>
      <w:instrText xml:space="preserve"> </w:instrText>
    </w:r>
    <w:r w:rsidRPr="006E1B74">
      <w:instrText>IF "</w:instrText>
    </w:r>
    <w:r w:rsidR="00000000">
      <w:fldChar w:fldCharType="begin"/>
    </w:r>
    <w:r w:rsidR="00000000">
      <w:instrText xml:space="preserve"> DOCVARIABLE "SWDocIDLocation" </w:instrText>
    </w:r>
    <w:r w:rsidR="00000000">
      <w:fldChar w:fldCharType="separate"/>
    </w:r>
    <w:r w:rsidR="00813831">
      <w:instrText>1</w:instrText>
    </w:r>
    <w:r w:rsidR="00000000">
      <w:fldChar w:fldCharType="end"/>
    </w:r>
    <w:r w:rsidRPr="006E1B74">
      <w:instrText>" = "1" "</w:instrText>
    </w:r>
    <w:r w:rsidR="00000000">
      <w:fldChar w:fldCharType="begin"/>
    </w:r>
    <w:r w:rsidR="00000000">
      <w:instrText xml:space="preserve"> DOCPROPERTY "SWDocID" </w:instrText>
    </w:r>
    <w:r w:rsidR="00000000">
      <w:fldChar w:fldCharType="separate"/>
    </w:r>
    <w:r w:rsidR="00813831">
      <w:instrText>4879-8714-3017.v2</w:instrText>
    </w:r>
    <w:r w:rsidR="00000000">
      <w:fldChar w:fldCharType="end"/>
    </w:r>
    <w:r w:rsidRPr="006E1B74">
      <w:instrText>" ""</w:instrText>
    </w:r>
    <w:r>
      <w:instrText xml:space="preserve"> </w:instrText>
    </w:r>
    <w:r>
      <w:fldChar w:fldCharType="separate"/>
    </w:r>
    <w:r w:rsidR="00813831">
      <w:rPr>
        <w:noProof/>
      </w:rPr>
      <w:t>4879-8714-3017.v2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28F6" w14:textId="77777777" w:rsidR="00CE2925" w:rsidRDefault="00CE2925" w:rsidP="007036C3">
    <w:pPr>
      <w:pStyle w:val="Footer"/>
    </w:pPr>
    <w:r w:rsidRPr="00D61631">
      <w:rPr>
        <w:sz w:val="16"/>
      </w:rPr>
      <w:t xml:space="preserve">   </w:t>
    </w:r>
  </w:p>
  <w:p w14:paraId="56517FAF" w14:textId="77777777" w:rsidR="00CC6FE9" w:rsidRDefault="00CC6FE9" w:rsidP="006E1B74">
    <w:pPr>
      <w:pStyle w:val="DocID"/>
    </w:pPr>
  </w:p>
  <w:p w14:paraId="12382595" w14:textId="57036F88" w:rsidR="00CE2925" w:rsidRDefault="00CE2925" w:rsidP="00215BAB">
    <w:pPr>
      <w:pStyle w:val="DocI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B26C0" w14:textId="77777777" w:rsidR="00D96456" w:rsidRDefault="00D96456" w:rsidP="001747BA">
      <w:r>
        <w:separator/>
      </w:r>
    </w:p>
  </w:footnote>
  <w:footnote w:type="continuationSeparator" w:id="0">
    <w:p w14:paraId="3356BCAC" w14:textId="77777777" w:rsidR="00D96456" w:rsidRDefault="00D96456" w:rsidP="007014B4">
      <w:r>
        <w:continuationSeparator/>
      </w:r>
    </w:p>
  </w:footnote>
  <w:footnote w:type="continuationNotice" w:id="1">
    <w:p w14:paraId="4EAD4A7F" w14:textId="77777777" w:rsidR="00D96456" w:rsidRDefault="00D96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B907" w14:textId="58C34A3A" w:rsidR="00CE2925" w:rsidRDefault="00CE292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12EC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FAE0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089B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BCA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864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0AB1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D684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2417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52B9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E6DB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662F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03912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9FE6902"/>
    <w:multiLevelType w:val="hybridMultilevel"/>
    <w:tmpl w:val="096E2F8E"/>
    <w:lvl w:ilvl="0" w:tplc="ACA6F70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9515D"/>
    <w:multiLevelType w:val="multilevel"/>
    <w:tmpl w:val="07442B9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8D50000"/>
    <w:multiLevelType w:val="hybridMultilevel"/>
    <w:tmpl w:val="72EC4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A7B35"/>
    <w:multiLevelType w:val="multilevel"/>
    <w:tmpl w:val="DA78E3FA"/>
    <w:lvl w:ilvl="0">
      <w:start w:val="1"/>
      <w:numFmt w:val="upperRoman"/>
      <w:lvlRestart w:val="0"/>
      <w:pStyle w:val="Heading1"/>
      <w:lvlText w:val="%1."/>
      <w:lvlJc w:val="left"/>
      <w:pPr>
        <w:tabs>
          <w:tab w:val="num" w:pos="720"/>
        </w:tabs>
        <w:ind w:left="720" w:hanging="720"/>
      </w:pPr>
      <w:rPr>
        <w:rFonts w:hint="default"/>
        <w:caps w:val="0"/>
        <w:smallCaps w:val="0"/>
        <w:u w:val="none"/>
      </w:rPr>
    </w:lvl>
    <w:lvl w:ilvl="1">
      <w:start w:val="1"/>
      <w:numFmt w:val="upperLetter"/>
      <w:pStyle w:val="Heading2"/>
      <w:lvlText w:val="%2."/>
      <w:lvlJc w:val="left"/>
      <w:pPr>
        <w:tabs>
          <w:tab w:val="num" w:pos="1440"/>
        </w:tabs>
        <w:ind w:left="1440" w:hanging="720"/>
      </w:pPr>
      <w:rPr>
        <w:rFonts w:hint="default"/>
        <w:caps w:val="0"/>
        <w:smallCaps w:val="0"/>
        <w:u w:val="none"/>
      </w:rPr>
    </w:lvl>
    <w:lvl w:ilvl="2">
      <w:start w:val="1"/>
      <w:numFmt w:val="decimal"/>
      <w:pStyle w:val="Heading3"/>
      <w:lvlText w:val="%3."/>
      <w:lvlJc w:val="left"/>
      <w:pPr>
        <w:tabs>
          <w:tab w:val="num" w:pos="2160"/>
        </w:tabs>
        <w:ind w:left="2160" w:hanging="720"/>
      </w:pPr>
      <w:rPr>
        <w:rFonts w:hint="default"/>
        <w:caps w:val="0"/>
        <w:smallCaps w:val="0"/>
        <w:u w:val="none"/>
      </w:rPr>
    </w:lvl>
    <w:lvl w:ilvl="3">
      <w:start w:val="1"/>
      <w:numFmt w:val="lowerLetter"/>
      <w:pStyle w:val="Heading4"/>
      <w:lvlText w:val="%4."/>
      <w:lvlJc w:val="left"/>
      <w:pPr>
        <w:tabs>
          <w:tab w:val="num" w:pos="2880"/>
        </w:tabs>
        <w:ind w:left="2880" w:hanging="720"/>
      </w:pPr>
      <w:rPr>
        <w:rFonts w:hint="default"/>
        <w:caps w:val="0"/>
        <w:smallCaps w:val="0"/>
        <w:u w:val="none"/>
      </w:rPr>
    </w:lvl>
    <w:lvl w:ilvl="4">
      <w:start w:val="1"/>
      <w:numFmt w:val="lowerRoman"/>
      <w:pStyle w:val="Heading5"/>
      <w:lvlText w:val="(%5)"/>
      <w:lvlJc w:val="right"/>
      <w:pPr>
        <w:tabs>
          <w:tab w:val="num" w:pos="3600"/>
        </w:tabs>
        <w:ind w:left="3600" w:hanging="576"/>
      </w:pPr>
      <w:rPr>
        <w:rFonts w:hint="default"/>
        <w:caps w:val="0"/>
        <w:smallCaps w:val="0"/>
        <w:u w:val="none"/>
      </w:rPr>
    </w:lvl>
    <w:lvl w:ilvl="5">
      <w:start w:val="1"/>
      <w:numFmt w:val="upperLetter"/>
      <w:pStyle w:val="Heading6"/>
      <w:lvlText w:val="(%6)"/>
      <w:lvlJc w:val="left"/>
      <w:pPr>
        <w:tabs>
          <w:tab w:val="num" w:pos="4320"/>
        </w:tabs>
        <w:ind w:left="4320" w:hanging="720"/>
      </w:pPr>
      <w:rPr>
        <w:rFonts w:hint="default"/>
        <w:caps w:val="0"/>
        <w:smallCaps w:val="0"/>
        <w:u w:val="none"/>
      </w:rPr>
    </w:lvl>
    <w:lvl w:ilvl="6">
      <w:start w:val="1"/>
      <w:numFmt w:val="decimal"/>
      <w:pStyle w:val="Heading7"/>
      <w:lvlText w:val="(%7)"/>
      <w:lvlJc w:val="left"/>
      <w:pPr>
        <w:tabs>
          <w:tab w:val="num" w:pos="5040"/>
        </w:tabs>
        <w:ind w:left="5040" w:hanging="720"/>
      </w:pPr>
      <w:rPr>
        <w:rFonts w:hint="default"/>
        <w:caps w:val="0"/>
        <w:smallCaps w:val="0"/>
        <w:u w:val="none"/>
      </w:rPr>
    </w:lvl>
    <w:lvl w:ilvl="7">
      <w:start w:val="1"/>
      <w:numFmt w:val="lowerLetter"/>
      <w:pStyle w:val="Heading8"/>
      <w:lvlText w:val="%8)"/>
      <w:lvlJc w:val="left"/>
      <w:pPr>
        <w:tabs>
          <w:tab w:val="num" w:pos="5760"/>
        </w:tabs>
        <w:ind w:left="5760" w:hanging="720"/>
      </w:pPr>
      <w:rPr>
        <w:rFonts w:hint="default"/>
        <w:caps w:val="0"/>
        <w:smallCaps w:val="0"/>
        <w:u w:val="none"/>
      </w:rPr>
    </w:lvl>
    <w:lvl w:ilvl="8">
      <w:start w:val="1"/>
      <w:numFmt w:val="lowerRoman"/>
      <w:pStyle w:val="Heading9"/>
      <w:lvlText w:val="%9)"/>
      <w:lvlJc w:val="right"/>
      <w:pPr>
        <w:tabs>
          <w:tab w:val="num" w:pos="6480"/>
        </w:tabs>
        <w:ind w:left="6480" w:hanging="576"/>
      </w:pPr>
      <w:rPr>
        <w:rFonts w:hint="default"/>
        <w:caps w:val="0"/>
        <w:smallCaps w:val="0"/>
        <w:u w:val="none"/>
      </w:rPr>
    </w:lvl>
  </w:abstractNum>
  <w:abstractNum w:abstractNumId="16" w15:restartNumberingAfterBreak="0">
    <w:nsid w:val="565A79F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CB25B2E"/>
    <w:multiLevelType w:val="hybridMultilevel"/>
    <w:tmpl w:val="775A3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B79D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BC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D863B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2459760">
    <w:abstractNumId w:val="18"/>
  </w:num>
  <w:num w:numId="2" w16cid:durableId="1871651392">
    <w:abstractNumId w:val="11"/>
  </w:num>
  <w:num w:numId="3" w16cid:durableId="195848834">
    <w:abstractNumId w:val="19"/>
  </w:num>
  <w:num w:numId="4" w16cid:durableId="626550590">
    <w:abstractNumId w:val="20"/>
  </w:num>
  <w:num w:numId="5" w16cid:durableId="72289207">
    <w:abstractNumId w:val="13"/>
  </w:num>
  <w:num w:numId="6" w16cid:durableId="1558586289">
    <w:abstractNumId w:val="16"/>
  </w:num>
  <w:num w:numId="7" w16cid:durableId="729185479">
    <w:abstractNumId w:val="15"/>
  </w:num>
  <w:num w:numId="8" w16cid:durableId="1716467008">
    <w:abstractNumId w:val="15"/>
  </w:num>
  <w:num w:numId="9" w16cid:durableId="779449220">
    <w:abstractNumId w:val="15"/>
  </w:num>
  <w:num w:numId="10" w16cid:durableId="1512332335">
    <w:abstractNumId w:val="15"/>
  </w:num>
  <w:num w:numId="11" w16cid:durableId="1676567364">
    <w:abstractNumId w:val="15"/>
  </w:num>
  <w:num w:numId="12" w16cid:durableId="1030030819">
    <w:abstractNumId w:val="15"/>
  </w:num>
  <w:num w:numId="13" w16cid:durableId="1312061297">
    <w:abstractNumId w:val="15"/>
  </w:num>
  <w:num w:numId="14" w16cid:durableId="1642151920">
    <w:abstractNumId w:val="15"/>
  </w:num>
  <w:num w:numId="15" w16cid:durableId="1700742496">
    <w:abstractNumId w:val="15"/>
  </w:num>
  <w:num w:numId="16" w16cid:durableId="116530364">
    <w:abstractNumId w:val="7"/>
  </w:num>
  <w:num w:numId="17" w16cid:durableId="1468938165">
    <w:abstractNumId w:val="7"/>
  </w:num>
  <w:num w:numId="18" w16cid:durableId="777021900">
    <w:abstractNumId w:val="6"/>
  </w:num>
  <w:num w:numId="19" w16cid:durableId="1156263207">
    <w:abstractNumId w:val="6"/>
  </w:num>
  <w:num w:numId="20" w16cid:durableId="126750698">
    <w:abstractNumId w:val="5"/>
  </w:num>
  <w:num w:numId="21" w16cid:durableId="1499808719">
    <w:abstractNumId w:val="5"/>
  </w:num>
  <w:num w:numId="22" w16cid:durableId="1195190387">
    <w:abstractNumId w:val="4"/>
  </w:num>
  <w:num w:numId="23" w16cid:durableId="2046715102">
    <w:abstractNumId w:val="4"/>
  </w:num>
  <w:num w:numId="24" w16cid:durableId="1789661431">
    <w:abstractNumId w:val="8"/>
  </w:num>
  <w:num w:numId="25" w16cid:durableId="1336688861">
    <w:abstractNumId w:val="8"/>
  </w:num>
  <w:num w:numId="26" w16cid:durableId="1879731937">
    <w:abstractNumId w:val="3"/>
  </w:num>
  <w:num w:numId="27" w16cid:durableId="1294141957">
    <w:abstractNumId w:val="3"/>
  </w:num>
  <w:num w:numId="28" w16cid:durableId="1812136201">
    <w:abstractNumId w:val="2"/>
  </w:num>
  <w:num w:numId="29" w16cid:durableId="654916421">
    <w:abstractNumId w:val="2"/>
  </w:num>
  <w:num w:numId="30" w16cid:durableId="1665888362">
    <w:abstractNumId w:val="1"/>
  </w:num>
  <w:num w:numId="31" w16cid:durableId="974989400">
    <w:abstractNumId w:val="1"/>
  </w:num>
  <w:num w:numId="32" w16cid:durableId="177086398">
    <w:abstractNumId w:val="0"/>
  </w:num>
  <w:num w:numId="33" w16cid:durableId="1749034338">
    <w:abstractNumId w:val="0"/>
  </w:num>
  <w:num w:numId="34" w16cid:durableId="1110124629">
    <w:abstractNumId w:val="9"/>
  </w:num>
  <w:num w:numId="35" w16cid:durableId="1451583383">
    <w:abstractNumId w:val="10"/>
  </w:num>
  <w:num w:numId="36" w16cid:durableId="1083993567">
    <w:abstractNumId w:val="17"/>
  </w:num>
  <w:num w:numId="37" w16cid:durableId="1932619640">
    <w:abstractNumId w:val="14"/>
  </w:num>
  <w:num w:numId="38" w16cid:durableId="1589390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CE2925"/>
    <w:rsid w:val="00020BD1"/>
    <w:rsid w:val="00021C7F"/>
    <w:rsid w:val="00032B83"/>
    <w:rsid w:val="000675CE"/>
    <w:rsid w:val="00070CD4"/>
    <w:rsid w:val="000757AF"/>
    <w:rsid w:val="000761D6"/>
    <w:rsid w:val="00081CAD"/>
    <w:rsid w:val="00084573"/>
    <w:rsid w:val="00093DBE"/>
    <w:rsid w:val="00095128"/>
    <w:rsid w:val="000B38E8"/>
    <w:rsid w:val="000D1677"/>
    <w:rsid w:val="000D250B"/>
    <w:rsid w:val="000F0ED1"/>
    <w:rsid w:val="00104578"/>
    <w:rsid w:val="00104B76"/>
    <w:rsid w:val="00110894"/>
    <w:rsid w:val="00116A0B"/>
    <w:rsid w:val="00120431"/>
    <w:rsid w:val="00120906"/>
    <w:rsid w:val="00126503"/>
    <w:rsid w:val="00143A43"/>
    <w:rsid w:val="00163480"/>
    <w:rsid w:val="00165536"/>
    <w:rsid w:val="00171646"/>
    <w:rsid w:val="001747BA"/>
    <w:rsid w:val="00183527"/>
    <w:rsid w:val="001965D5"/>
    <w:rsid w:val="001B0310"/>
    <w:rsid w:val="001B5DA2"/>
    <w:rsid w:val="001D46CE"/>
    <w:rsid w:val="001E1E61"/>
    <w:rsid w:val="001E6D22"/>
    <w:rsid w:val="002017BC"/>
    <w:rsid w:val="00203D5E"/>
    <w:rsid w:val="00211178"/>
    <w:rsid w:val="00215BAB"/>
    <w:rsid w:val="00221635"/>
    <w:rsid w:val="00225F74"/>
    <w:rsid w:val="00226D0E"/>
    <w:rsid w:val="00237262"/>
    <w:rsid w:val="00247C96"/>
    <w:rsid w:val="0025522A"/>
    <w:rsid w:val="002879BD"/>
    <w:rsid w:val="00292A65"/>
    <w:rsid w:val="00294A22"/>
    <w:rsid w:val="002A06B7"/>
    <w:rsid w:val="002D385B"/>
    <w:rsid w:val="00306DFE"/>
    <w:rsid w:val="0031331E"/>
    <w:rsid w:val="00320FBF"/>
    <w:rsid w:val="00321084"/>
    <w:rsid w:val="00342E0C"/>
    <w:rsid w:val="00343D0B"/>
    <w:rsid w:val="00356719"/>
    <w:rsid w:val="003568CD"/>
    <w:rsid w:val="00372193"/>
    <w:rsid w:val="00377A31"/>
    <w:rsid w:val="003813B4"/>
    <w:rsid w:val="003A27B6"/>
    <w:rsid w:val="003A62B0"/>
    <w:rsid w:val="003C50B5"/>
    <w:rsid w:val="003C5B12"/>
    <w:rsid w:val="003D7310"/>
    <w:rsid w:val="003F3D7E"/>
    <w:rsid w:val="003F3FE2"/>
    <w:rsid w:val="003F48FD"/>
    <w:rsid w:val="003F6D41"/>
    <w:rsid w:val="004139DC"/>
    <w:rsid w:val="00424BDE"/>
    <w:rsid w:val="0044676E"/>
    <w:rsid w:val="00454679"/>
    <w:rsid w:val="0047176C"/>
    <w:rsid w:val="004723E6"/>
    <w:rsid w:val="004B2F9B"/>
    <w:rsid w:val="004C2FD1"/>
    <w:rsid w:val="004C3F46"/>
    <w:rsid w:val="004D192E"/>
    <w:rsid w:val="004D6C2F"/>
    <w:rsid w:val="004E4B4E"/>
    <w:rsid w:val="004F5F4B"/>
    <w:rsid w:val="00505626"/>
    <w:rsid w:val="005326C3"/>
    <w:rsid w:val="005354E4"/>
    <w:rsid w:val="00551FE8"/>
    <w:rsid w:val="00573AEC"/>
    <w:rsid w:val="005754FE"/>
    <w:rsid w:val="00576AB8"/>
    <w:rsid w:val="005B1343"/>
    <w:rsid w:val="005D1773"/>
    <w:rsid w:val="005D1997"/>
    <w:rsid w:val="005D5A80"/>
    <w:rsid w:val="006022CC"/>
    <w:rsid w:val="00605408"/>
    <w:rsid w:val="00610D64"/>
    <w:rsid w:val="006616FC"/>
    <w:rsid w:val="0067171A"/>
    <w:rsid w:val="00673A8F"/>
    <w:rsid w:val="00690D28"/>
    <w:rsid w:val="00693746"/>
    <w:rsid w:val="006A0196"/>
    <w:rsid w:val="006B221F"/>
    <w:rsid w:val="006C18D4"/>
    <w:rsid w:val="006C4C7D"/>
    <w:rsid w:val="006C7907"/>
    <w:rsid w:val="006D2874"/>
    <w:rsid w:val="006E1B74"/>
    <w:rsid w:val="006F2E5A"/>
    <w:rsid w:val="006F5F40"/>
    <w:rsid w:val="007014B4"/>
    <w:rsid w:val="00703A75"/>
    <w:rsid w:val="00716E5E"/>
    <w:rsid w:val="007326F1"/>
    <w:rsid w:val="00735E9B"/>
    <w:rsid w:val="0074502C"/>
    <w:rsid w:val="007540A9"/>
    <w:rsid w:val="007636A2"/>
    <w:rsid w:val="007737F4"/>
    <w:rsid w:val="00783139"/>
    <w:rsid w:val="007951B9"/>
    <w:rsid w:val="007A5E4D"/>
    <w:rsid w:val="007B1CD0"/>
    <w:rsid w:val="007C35AB"/>
    <w:rsid w:val="007C40EF"/>
    <w:rsid w:val="007C5159"/>
    <w:rsid w:val="007D0C6D"/>
    <w:rsid w:val="007D0F02"/>
    <w:rsid w:val="007D337D"/>
    <w:rsid w:val="007D4122"/>
    <w:rsid w:val="007D5124"/>
    <w:rsid w:val="007D600D"/>
    <w:rsid w:val="007E5E0B"/>
    <w:rsid w:val="007F4593"/>
    <w:rsid w:val="00804E1E"/>
    <w:rsid w:val="008064E9"/>
    <w:rsid w:val="00813831"/>
    <w:rsid w:val="008163DC"/>
    <w:rsid w:val="00834644"/>
    <w:rsid w:val="0083696B"/>
    <w:rsid w:val="00837A1C"/>
    <w:rsid w:val="00844754"/>
    <w:rsid w:val="00855919"/>
    <w:rsid w:val="00860AE9"/>
    <w:rsid w:val="00872F98"/>
    <w:rsid w:val="00881024"/>
    <w:rsid w:val="0088649D"/>
    <w:rsid w:val="00897244"/>
    <w:rsid w:val="008A206D"/>
    <w:rsid w:val="008A3BF6"/>
    <w:rsid w:val="008A3F7F"/>
    <w:rsid w:val="008B7D65"/>
    <w:rsid w:val="008E2D0A"/>
    <w:rsid w:val="008F647D"/>
    <w:rsid w:val="00900437"/>
    <w:rsid w:val="00914479"/>
    <w:rsid w:val="0092090E"/>
    <w:rsid w:val="00931309"/>
    <w:rsid w:val="00933ED2"/>
    <w:rsid w:val="0093626B"/>
    <w:rsid w:val="0094142D"/>
    <w:rsid w:val="00984976"/>
    <w:rsid w:val="00985F81"/>
    <w:rsid w:val="00995C79"/>
    <w:rsid w:val="009B3569"/>
    <w:rsid w:val="009C23BF"/>
    <w:rsid w:val="009E0079"/>
    <w:rsid w:val="009E271C"/>
    <w:rsid w:val="009E667B"/>
    <w:rsid w:val="009F167D"/>
    <w:rsid w:val="009F51C2"/>
    <w:rsid w:val="009F5D4B"/>
    <w:rsid w:val="00A22F3D"/>
    <w:rsid w:val="00A42EA0"/>
    <w:rsid w:val="00A50D68"/>
    <w:rsid w:val="00A57B01"/>
    <w:rsid w:val="00A62E06"/>
    <w:rsid w:val="00A73307"/>
    <w:rsid w:val="00A8095C"/>
    <w:rsid w:val="00A83071"/>
    <w:rsid w:val="00A84A2E"/>
    <w:rsid w:val="00A907AD"/>
    <w:rsid w:val="00A90EB2"/>
    <w:rsid w:val="00AC6A3A"/>
    <w:rsid w:val="00AD250E"/>
    <w:rsid w:val="00AE4809"/>
    <w:rsid w:val="00AF2B20"/>
    <w:rsid w:val="00B13B72"/>
    <w:rsid w:val="00B1649B"/>
    <w:rsid w:val="00B2265D"/>
    <w:rsid w:val="00B25727"/>
    <w:rsid w:val="00B25962"/>
    <w:rsid w:val="00B332C2"/>
    <w:rsid w:val="00B4003A"/>
    <w:rsid w:val="00B57E2E"/>
    <w:rsid w:val="00B74D0F"/>
    <w:rsid w:val="00B90B1A"/>
    <w:rsid w:val="00B97E55"/>
    <w:rsid w:val="00BA1DE6"/>
    <w:rsid w:val="00BA780D"/>
    <w:rsid w:val="00BB1F4F"/>
    <w:rsid w:val="00BB6CE9"/>
    <w:rsid w:val="00BC04E4"/>
    <w:rsid w:val="00BF01A5"/>
    <w:rsid w:val="00C00457"/>
    <w:rsid w:val="00C13F73"/>
    <w:rsid w:val="00C1422F"/>
    <w:rsid w:val="00C149F6"/>
    <w:rsid w:val="00C14DD8"/>
    <w:rsid w:val="00C23848"/>
    <w:rsid w:val="00C24F7D"/>
    <w:rsid w:val="00C34D3F"/>
    <w:rsid w:val="00C64CFF"/>
    <w:rsid w:val="00C721A9"/>
    <w:rsid w:val="00C85341"/>
    <w:rsid w:val="00C90373"/>
    <w:rsid w:val="00CB0137"/>
    <w:rsid w:val="00CB7A75"/>
    <w:rsid w:val="00CC6FE9"/>
    <w:rsid w:val="00CE2925"/>
    <w:rsid w:val="00CE6AF1"/>
    <w:rsid w:val="00CF1606"/>
    <w:rsid w:val="00CF6E06"/>
    <w:rsid w:val="00CF7F91"/>
    <w:rsid w:val="00D164EE"/>
    <w:rsid w:val="00D341FE"/>
    <w:rsid w:val="00D61631"/>
    <w:rsid w:val="00D6252C"/>
    <w:rsid w:val="00D772F3"/>
    <w:rsid w:val="00D84477"/>
    <w:rsid w:val="00D93DE1"/>
    <w:rsid w:val="00D96456"/>
    <w:rsid w:val="00DA610F"/>
    <w:rsid w:val="00DB198F"/>
    <w:rsid w:val="00DB5278"/>
    <w:rsid w:val="00DC035A"/>
    <w:rsid w:val="00DC6015"/>
    <w:rsid w:val="00DE610E"/>
    <w:rsid w:val="00DF7ACE"/>
    <w:rsid w:val="00E07C21"/>
    <w:rsid w:val="00E30E17"/>
    <w:rsid w:val="00E365A5"/>
    <w:rsid w:val="00E369D8"/>
    <w:rsid w:val="00E40B50"/>
    <w:rsid w:val="00E40BC3"/>
    <w:rsid w:val="00E41392"/>
    <w:rsid w:val="00E41932"/>
    <w:rsid w:val="00E60756"/>
    <w:rsid w:val="00E612DA"/>
    <w:rsid w:val="00E6163D"/>
    <w:rsid w:val="00E61A48"/>
    <w:rsid w:val="00E651AD"/>
    <w:rsid w:val="00E702A4"/>
    <w:rsid w:val="00E762DC"/>
    <w:rsid w:val="00E8078C"/>
    <w:rsid w:val="00E82C08"/>
    <w:rsid w:val="00E82CF4"/>
    <w:rsid w:val="00E873A0"/>
    <w:rsid w:val="00E913B0"/>
    <w:rsid w:val="00E9743A"/>
    <w:rsid w:val="00EA2A39"/>
    <w:rsid w:val="00EA5080"/>
    <w:rsid w:val="00EB2B24"/>
    <w:rsid w:val="00EB60F9"/>
    <w:rsid w:val="00EC1E5F"/>
    <w:rsid w:val="00EC764B"/>
    <w:rsid w:val="00ED1299"/>
    <w:rsid w:val="00EE3706"/>
    <w:rsid w:val="00EF0FFA"/>
    <w:rsid w:val="00F01C92"/>
    <w:rsid w:val="00F205A1"/>
    <w:rsid w:val="00F25EE2"/>
    <w:rsid w:val="00F53D44"/>
    <w:rsid w:val="00F56B16"/>
    <w:rsid w:val="00F62743"/>
    <w:rsid w:val="00F66025"/>
    <w:rsid w:val="00F722DB"/>
    <w:rsid w:val="00F72B00"/>
    <w:rsid w:val="00F80990"/>
    <w:rsid w:val="00F85FE1"/>
    <w:rsid w:val="00F90D86"/>
    <w:rsid w:val="00F93A27"/>
    <w:rsid w:val="00FA147E"/>
    <w:rsid w:val="00FA1CF7"/>
    <w:rsid w:val="00FD07D2"/>
    <w:rsid w:val="00FD6E66"/>
    <w:rsid w:val="00FE10D4"/>
    <w:rsid w:val="00FE337E"/>
    <w:rsid w:val="00FF6227"/>
    <w:rsid w:val="00FF7B3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E83C5"/>
  <w15:docId w15:val="{E2DE3965-E1D8-4280-ABDA-28B600D3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pPr>
        <w:spacing w:after="120"/>
      </w:pPr>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qFormat="1"/>
    <w:lsdException w:name="Date" w:semiHidden="1" w:uiPriority="99"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925"/>
    <w:pPr>
      <w:spacing w:after="0"/>
    </w:pPr>
    <w:rPr>
      <w:rFonts w:ascii="Times New Roman" w:eastAsia="Times New Roman" w:hAnsi="Times New Roman" w:cs="Times New Roman"/>
      <w:szCs w:val="20"/>
      <w:lang w:eastAsia="en-US"/>
    </w:rPr>
  </w:style>
  <w:style w:type="paragraph" w:styleId="Heading1">
    <w:name w:val="heading 1"/>
    <w:basedOn w:val="Normal"/>
    <w:link w:val="Heading1Char"/>
    <w:unhideWhenUsed/>
    <w:qFormat/>
    <w:rsid w:val="00A83071"/>
    <w:pPr>
      <w:numPr>
        <w:numId w:val="15"/>
      </w:numPr>
      <w:spacing w:after="240"/>
      <w:outlineLvl w:val="0"/>
    </w:pPr>
    <w:rPr>
      <w:kern w:val="28"/>
    </w:rPr>
  </w:style>
  <w:style w:type="paragraph" w:styleId="Heading2">
    <w:name w:val="heading 2"/>
    <w:basedOn w:val="Normal"/>
    <w:link w:val="Heading2Char"/>
    <w:unhideWhenUsed/>
    <w:qFormat/>
    <w:rsid w:val="00A83071"/>
    <w:pPr>
      <w:numPr>
        <w:ilvl w:val="1"/>
        <w:numId w:val="15"/>
      </w:numPr>
      <w:spacing w:after="240"/>
      <w:outlineLvl w:val="1"/>
    </w:pPr>
  </w:style>
  <w:style w:type="paragraph" w:styleId="Heading3">
    <w:name w:val="heading 3"/>
    <w:basedOn w:val="Normal"/>
    <w:link w:val="Heading3Char"/>
    <w:unhideWhenUsed/>
    <w:qFormat/>
    <w:rsid w:val="00A83071"/>
    <w:pPr>
      <w:numPr>
        <w:ilvl w:val="2"/>
        <w:numId w:val="15"/>
      </w:numPr>
      <w:spacing w:after="240"/>
      <w:outlineLvl w:val="2"/>
    </w:pPr>
  </w:style>
  <w:style w:type="paragraph" w:styleId="Heading4">
    <w:name w:val="heading 4"/>
    <w:basedOn w:val="Normal"/>
    <w:link w:val="Heading4Char"/>
    <w:unhideWhenUsed/>
    <w:qFormat/>
    <w:rsid w:val="00A83071"/>
    <w:pPr>
      <w:numPr>
        <w:ilvl w:val="3"/>
        <w:numId w:val="15"/>
      </w:numPr>
      <w:spacing w:after="240"/>
      <w:outlineLvl w:val="3"/>
    </w:pPr>
  </w:style>
  <w:style w:type="paragraph" w:styleId="Heading5">
    <w:name w:val="heading 5"/>
    <w:basedOn w:val="Normal"/>
    <w:link w:val="Heading5Char"/>
    <w:unhideWhenUsed/>
    <w:qFormat/>
    <w:rsid w:val="00A83071"/>
    <w:pPr>
      <w:numPr>
        <w:ilvl w:val="4"/>
        <w:numId w:val="15"/>
      </w:numPr>
      <w:spacing w:after="240"/>
      <w:outlineLvl w:val="4"/>
    </w:pPr>
  </w:style>
  <w:style w:type="paragraph" w:styleId="Heading6">
    <w:name w:val="heading 6"/>
    <w:basedOn w:val="Normal"/>
    <w:link w:val="Heading6Char"/>
    <w:unhideWhenUsed/>
    <w:qFormat/>
    <w:rsid w:val="00A83071"/>
    <w:pPr>
      <w:numPr>
        <w:ilvl w:val="5"/>
        <w:numId w:val="15"/>
      </w:numPr>
      <w:spacing w:after="240"/>
      <w:outlineLvl w:val="5"/>
    </w:pPr>
  </w:style>
  <w:style w:type="paragraph" w:styleId="Heading7">
    <w:name w:val="heading 7"/>
    <w:basedOn w:val="Normal"/>
    <w:link w:val="Heading7Char"/>
    <w:unhideWhenUsed/>
    <w:qFormat/>
    <w:rsid w:val="00A83071"/>
    <w:pPr>
      <w:numPr>
        <w:ilvl w:val="6"/>
        <w:numId w:val="15"/>
      </w:numPr>
      <w:spacing w:after="240"/>
      <w:outlineLvl w:val="6"/>
    </w:pPr>
  </w:style>
  <w:style w:type="paragraph" w:styleId="Heading8">
    <w:name w:val="heading 8"/>
    <w:basedOn w:val="Normal"/>
    <w:link w:val="Heading8Char"/>
    <w:unhideWhenUsed/>
    <w:qFormat/>
    <w:rsid w:val="00A83071"/>
    <w:pPr>
      <w:numPr>
        <w:ilvl w:val="7"/>
        <w:numId w:val="15"/>
      </w:numPr>
      <w:spacing w:after="240"/>
      <w:outlineLvl w:val="7"/>
    </w:pPr>
  </w:style>
  <w:style w:type="paragraph" w:styleId="Heading9">
    <w:name w:val="heading 9"/>
    <w:basedOn w:val="Normal"/>
    <w:link w:val="Heading9Char"/>
    <w:unhideWhenUsed/>
    <w:qFormat/>
    <w:rsid w:val="00A83071"/>
    <w:pPr>
      <w:numPr>
        <w:ilvl w:val="8"/>
        <w:numId w:val="1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A83071"/>
    <w:pPr>
      <w:tabs>
        <w:tab w:val="center" w:pos="4320"/>
        <w:tab w:val="right" w:pos="8640"/>
      </w:tabs>
    </w:pPr>
  </w:style>
  <w:style w:type="character" w:customStyle="1" w:styleId="HeaderChar">
    <w:name w:val="Header Char"/>
    <w:basedOn w:val="DefaultParagraphFont"/>
    <w:link w:val="Header"/>
    <w:rsid w:val="007014B4"/>
    <w:rPr>
      <w:rFonts w:ascii="Times New Roman" w:eastAsia="Times New Roman" w:hAnsi="Times New Roman" w:cs="Times New Roman"/>
      <w:szCs w:val="20"/>
      <w:lang w:eastAsia="en-US"/>
    </w:rPr>
  </w:style>
  <w:style w:type="paragraph" w:styleId="Footer">
    <w:name w:val="footer"/>
    <w:basedOn w:val="Normal"/>
    <w:link w:val="FooterChar"/>
    <w:unhideWhenUsed/>
    <w:qFormat/>
    <w:rsid w:val="00A83071"/>
    <w:pPr>
      <w:tabs>
        <w:tab w:val="center" w:pos="4320"/>
        <w:tab w:val="right" w:pos="8640"/>
      </w:tabs>
    </w:pPr>
  </w:style>
  <w:style w:type="character" w:customStyle="1" w:styleId="FooterChar">
    <w:name w:val="Footer Char"/>
    <w:basedOn w:val="DefaultParagraphFont"/>
    <w:link w:val="Footer"/>
    <w:rsid w:val="007014B4"/>
    <w:rPr>
      <w:rFonts w:ascii="Times New Roman" w:eastAsia="Times New Roman" w:hAnsi="Times New Roman" w:cs="Times New Roman"/>
      <w:szCs w:val="20"/>
      <w:lang w:eastAsia="en-US"/>
    </w:rPr>
  </w:style>
  <w:style w:type="numbering" w:styleId="111111">
    <w:name w:val="Outline List 2"/>
    <w:basedOn w:val="NoList"/>
    <w:semiHidden/>
    <w:rsid w:val="00A83071"/>
    <w:pPr>
      <w:numPr>
        <w:numId w:val="1"/>
      </w:numPr>
    </w:pPr>
  </w:style>
  <w:style w:type="numbering" w:styleId="1ai">
    <w:name w:val="Outline List 1"/>
    <w:basedOn w:val="NoList"/>
    <w:semiHidden/>
    <w:rsid w:val="00A83071"/>
    <w:pPr>
      <w:numPr>
        <w:numId w:val="4"/>
      </w:numPr>
    </w:pPr>
  </w:style>
  <w:style w:type="character" w:customStyle="1" w:styleId="Heading1Char">
    <w:name w:val="Heading 1 Char"/>
    <w:basedOn w:val="DefaultParagraphFont"/>
    <w:link w:val="Heading1"/>
    <w:uiPriority w:val="9"/>
    <w:rsid w:val="00A83071"/>
    <w:rPr>
      <w:rFonts w:ascii="Times New Roman" w:eastAsia="Times New Roman" w:hAnsi="Times New Roman" w:cs="Times New Roman"/>
      <w:kern w:val="28"/>
      <w:szCs w:val="20"/>
      <w:lang w:eastAsia="en-US"/>
    </w:rPr>
  </w:style>
  <w:style w:type="character" w:customStyle="1" w:styleId="Heading2Char">
    <w:name w:val="Heading 2 Char"/>
    <w:basedOn w:val="DefaultParagraphFont"/>
    <w:link w:val="Heading2"/>
    <w:rsid w:val="00A83071"/>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A83071"/>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A83071"/>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A83071"/>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A83071"/>
    <w:rPr>
      <w:rFonts w:ascii="Times New Roman" w:eastAsia="Times New Roman" w:hAnsi="Times New Roman" w:cs="Times New Roman"/>
      <w:szCs w:val="20"/>
      <w:lang w:eastAsia="en-US"/>
    </w:rPr>
  </w:style>
  <w:style w:type="character" w:customStyle="1" w:styleId="Heading7Char">
    <w:name w:val="Heading 7 Char"/>
    <w:basedOn w:val="DefaultParagraphFont"/>
    <w:link w:val="Heading7"/>
    <w:rsid w:val="00A83071"/>
    <w:rPr>
      <w:rFonts w:ascii="Times New Roman" w:eastAsia="Times New Roman" w:hAnsi="Times New Roman" w:cs="Times New Roman"/>
      <w:szCs w:val="20"/>
      <w:lang w:eastAsia="en-US"/>
    </w:rPr>
  </w:style>
  <w:style w:type="character" w:customStyle="1" w:styleId="Heading8Char">
    <w:name w:val="Heading 8 Char"/>
    <w:basedOn w:val="DefaultParagraphFont"/>
    <w:link w:val="Heading8"/>
    <w:rsid w:val="00A83071"/>
    <w:rPr>
      <w:rFonts w:ascii="Times New Roman" w:eastAsia="Times New Roman" w:hAnsi="Times New Roman" w:cs="Times New Roman"/>
      <w:szCs w:val="20"/>
      <w:lang w:eastAsia="en-US"/>
    </w:rPr>
  </w:style>
  <w:style w:type="character" w:customStyle="1" w:styleId="Heading9Char">
    <w:name w:val="Heading 9 Char"/>
    <w:basedOn w:val="DefaultParagraphFont"/>
    <w:link w:val="Heading9"/>
    <w:rsid w:val="00A83071"/>
    <w:rPr>
      <w:rFonts w:ascii="Times New Roman" w:eastAsia="Times New Roman" w:hAnsi="Times New Roman" w:cs="Times New Roman"/>
      <w:szCs w:val="20"/>
      <w:lang w:eastAsia="en-US"/>
    </w:rPr>
  </w:style>
  <w:style w:type="numbering" w:styleId="ArticleSection">
    <w:name w:val="Outline List 3"/>
    <w:basedOn w:val="NoList"/>
    <w:semiHidden/>
    <w:rsid w:val="00A83071"/>
    <w:pPr>
      <w:numPr>
        <w:numId w:val="6"/>
      </w:numPr>
    </w:pPr>
  </w:style>
  <w:style w:type="paragraph" w:styleId="BlockText">
    <w:name w:val="Block Text"/>
    <w:basedOn w:val="Normal"/>
    <w:unhideWhenUsed/>
    <w:qFormat/>
    <w:rsid w:val="00A83071"/>
    <w:pPr>
      <w:spacing w:after="240"/>
      <w:ind w:left="720" w:right="720"/>
    </w:pPr>
  </w:style>
  <w:style w:type="paragraph" w:styleId="BodyText">
    <w:name w:val="Body Text"/>
    <w:basedOn w:val="Normal"/>
    <w:link w:val="BodyTextChar"/>
    <w:unhideWhenUsed/>
    <w:qFormat/>
    <w:rsid w:val="007B1CD0"/>
    <w:pPr>
      <w:spacing w:after="240"/>
      <w:ind w:firstLine="720"/>
    </w:pPr>
  </w:style>
  <w:style w:type="character" w:customStyle="1" w:styleId="BodyTextChar">
    <w:name w:val="Body Text Char"/>
    <w:basedOn w:val="DefaultParagraphFont"/>
    <w:link w:val="BodyText"/>
    <w:rsid w:val="007B1CD0"/>
    <w:rPr>
      <w:rFonts w:ascii="Times New Roman" w:eastAsia="Times New Roman" w:hAnsi="Times New Roman" w:cs="Times New Roman"/>
      <w:szCs w:val="20"/>
      <w:lang w:eastAsia="en-US"/>
    </w:rPr>
  </w:style>
  <w:style w:type="paragraph" w:styleId="BodyText2">
    <w:name w:val="Body Text 2"/>
    <w:basedOn w:val="Normal"/>
    <w:link w:val="BodyText2Char"/>
    <w:unhideWhenUsed/>
    <w:rsid w:val="00A83071"/>
    <w:pPr>
      <w:spacing w:after="120" w:line="480" w:lineRule="auto"/>
    </w:pPr>
  </w:style>
  <w:style w:type="character" w:customStyle="1" w:styleId="BodyText2Char">
    <w:name w:val="Body Text 2 Char"/>
    <w:basedOn w:val="DefaultParagraphFont"/>
    <w:link w:val="BodyText2"/>
    <w:rsid w:val="008A3F7F"/>
    <w:rPr>
      <w:rFonts w:ascii="Times New Roman" w:eastAsia="Times New Roman" w:hAnsi="Times New Roman" w:cs="Times New Roman"/>
      <w:szCs w:val="20"/>
      <w:lang w:eastAsia="en-US"/>
    </w:rPr>
  </w:style>
  <w:style w:type="paragraph" w:styleId="BodyText3">
    <w:name w:val="Body Text 3"/>
    <w:basedOn w:val="Normal"/>
    <w:link w:val="BodyText3Char"/>
    <w:unhideWhenUsed/>
    <w:rsid w:val="00A83071"/>
    <w:pPr>
      <w:spacing w:after="120"/>
    </w:pPr>
    <w:rPr>
      <w:sz w:val="16"/>
      <w:szCs w:val="16"/>
    </w:rPr>
  </w:style>
  <w:style w:type="character" w:customStyle="1" w:styleId="BodyText3Char">
    <w:name w:val="Body Text 3 Char"/>
    <w:basedOn w:val="DefaultParagraphFont"/>
    <w:link w:val="BodyText3"/>
    <w:rsid w:val="008A3F7F"/>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nhideWhenUsed/>
    <w:qFormat/>
    <w:rsid w:val="00A83071"/>
    <w:pPr>
      <w:spacing w:after="120"/>
      <w:ind w:firstLine="210"/>
    </w:pPr>
  </w:style>
  <w:style w:type="character" w:customStyle="1" w:styleId="BodyTextFirstIndentChar">
    <w:name w:val="Body Text First Indent Char"/>
    <w:basedOn w:val="BodyTextChar"/>
    <w:link w:val="BodyTextFirstIndent"/>
    <w:rsid w:val="00A83071"/>
    <w:rPr>
      <w:rFonts w:ascii="Times New Roman" w:eastAsia="Times New Roman" w:hAnsi="Times New Roman" w:cs="Times New Roman"/>
      <w:szCs w:val="20"/>
      <w:lang w:eastAsia="en-US"/>
    </w:rPr>
  </w:style>
  <w:style w:type="paragraph" w:styleId="BodyTextIndent">
    <w:name w:val="Body Text Indent"/>
    <w:basedOn w:val="Normal"/>
    <w:link w:val="BodyTextIndentChar"/>
    <w:unhideWhenUsed/>
    <w:qFormat/>
    <w:rsid w:val="00A83071"/>
    <w:pPr>
      <w:spacing w:after="120"/>
      <w:ind w:left="360"/>
    </w:pPr>
  </w:style>
  <w:style w:type="character" w:customStyle="1" w:styleId="BodyTextIndentChar">
    <w:name w:val="Body Text Indent Char"/>
    <w:basedOn w:val="DefaultParagraphFont"/>
    <w:link w:val="BodyTextIndent"/>
    <w:rsid w:val="00A83071"/>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unhideWhenUsed/>
    <w:rsid w:val="00A83071"/>
    <w:pPr>
      <w:ind w:firstLine="210"/>
    </w:pPr>
  </w:style>
  <w:style w:type="character" w:customStyle="1" w:styleId="BodyTextFirstIndent2Char">
    <w:name w:val="Body Text First Indent 2 Char"/>
    <w:basedOn w:val="BodyTextIndentChar"/>
    <w:link w:val="BodyTextFirstIndent2"/>
    <w:rsid w:val="008A3F7F"/>
    <w:rPr>
      <w:rFonts w:ascii="Times New Roman" w:eastAsia="Times New Roman" w:hAnsi="Times New Roman" w:cs="Times New Roman"/>
      <w:szCs w:val="20"/>
      <w:lang w:eastAsia="en-US"/>
    </w:rPr>
  </w:style>
  <w:style w:type="paragraph" w:styleId="BodyTextIndent2">
    <w:name w:val="Body Text Indent 2"/>
    <w:basedOn w:val="Normal"/>
    <w:link w:val="BodyTextIndent2Char"/>
    <w:unhideWhenUsed/>
    <w:rsid w:val="00A83071"/>
    <w:pPr>
      <w:spacing w:after="120" w:line="480" w:lineRule="auto"/>
      <w:ind w:left="360"/>
    </w:pPr>
  </w:style>
  <w:style w:type="character" w:customStyle="1" w:styleId="BodyTextIndent2Char">
    <w:name w:val="Body Text Indent 2 Char"/>
    <w:basedOn w:val="DefaultParagraphFont"/>
    <w:link w:val="BodyTextIndent2"/>
    <w:rsid w:val="008A3F7F"/>
    <w:rPr>
      <w:rFonts w:ascii="Times New Roman" w:eastAsia="Times New Roman" w:hAnsi="Times New Roman" w:cs="Times New Roman"/>
      <w:szCs w:val="20"/>
      <w:lang w:eastAsia="en-US"/>
    </w:rPr>
  </w:style>
  <w:style w:type="paragraph" w:styleId="BodyTextIndent3">
    <w:name w:val="Body Text Indent 3"/>
    <w:basedOn w:val="Normal"/>
    <w:link w:val="BodyTextIndent3Char"/>
    <w:unhideWhenUsed/>
    <w:rsid w:val="00A83071"/>
    <w:pPr>
      <w:spacing w:after="120"/>
      <w:ind w:left="360"/>
    </w:pPr>
    <w:rPr>
      <w:sz w:val="16"/>
      <w:szCs w:val="16"/>
    </w:rPr>
  </w:style>
  <w:style w:type="character" w:customStyle="1" w:styleId="BodyTextIndent3Char">
    <w:name w:val="Body Text Indent 3 Char"/>
    <w:basedOn w:val="DefaultParagraphFont"/>
    <w:link w:val="BodyTextIndent3"/>
    <w:rsid w:val="008A3F7F"/>
    <w:rPr>
      <w:rFonts w:ascii="Times New Roman" w:eastAsia="Times New Roman" w:hAnsi="Times New Roman" w:cs="Times New Roman"/>
      <w:sz w:val="16"/>
      <w:szCs w:val="16"/>
      <w:lang w:eastAsia="en-US"/>
    </w:rPr>
  </w:style>
  <w:style w:type="paragraph" w:customStyle="1" w:styleId="BodyTextLeft">
    <w:name w:val="Body Text Left"/>
    <w:basedOn w:val="BodyText"/>
    <w:unhideWhenUsed/>
    <w:rsid w:val="00A83071"/>
    <w:pPr>
      <w:ind w:firstLine="0"/>
    </w:pPr>
  </w:style>
  <w:style w:type="character" w:styleId="FootnoteReference">
    <w:name w:val="footnote reference"/>
    <w:basedOn w:val="DefaultParagraphFont"/>
    <w:uiPriority w:val="99"/>
    <w:unhideWhenUsed/>
    <w:rsid w:val="00A83071"/>
    <w:rPr>
      <w:vertAlign w:val="superscript"/>
    </w:rPr>
  </w:style>
  <w:style w:type="paragraph" w:styleId="FootnoteText">
    <w:name w:val="footnote text"/>
    <w:basedOn w:val="Normal"/>
    <w:link w:val="FootnoteTextChar"/>
    <w:unhideWhenUsed/>
    <w:qFormat/>
    <w:rsid w:val="00A83071"/>
    <w:pPr>
      <w:spacing w:before="60"/>
      <w:ind w:left="216" w:hanging="216"/>
    </w:pPr>
    <w:rPr>
      <w:sz w:val="20"/>
    </w:rPr>
  </w:style>
  <w:style w:type="character" w:customStyle="1" w:styleId="FootnoteTextChar">
    <w:name w:val="Footnote Text Char"/>
    <w:basedOn w:val="DefaultParagraphFont"/>
    <w:link w:val="FootnoteText"/>
    <w:semiHidden/>
    <w:rsid w:val="00A83071"/>
    <w:rPr>
      <w:rFonts w:ascii="Times New Roman" w:eastAsia="Times New Roman" w:hAnsi="Times New Roman" w:cs="Times New Roman"/>
      <w:sz w:val="20"/>
      <w:szCs w:val="20"/>
      <w:lang w:eastAsia="en-US"/>
    </w:rPr>
  </w:style>
  <w:style w:type="paragraph" w:customStyle="1" w:styleId="HeadingBody1">
    <w:name w:val="HeadingBody 1"/>
    <w:basedOn w:val="Normal"/>
    <w:unhideWhenUsed/>
    <w:qFormat/>
    <w:rsid w:val="00A83071"/>
    <w:pPr>
      <w:spacing w:after="240"/>
      <w:ind w:left="720"/>
    </w:pPr>
  </w:style>
  <w:style w:type="paragraph" w:customStyle="1" w:styleId="HeadingBody2">
    <w:name w:val="HeadingBody 2"/>
    <w:basedOn w:val="Normal"/>
    <w:unhideWhenUsed/>
    <w:qFormat/>
    <w:rsid w:val="00A83071"/>
    <w:pPr>
      <w:spacing w:after="240"/>
      <w:ind w:left="1440"/>
    </w:pPr>
  </w:style>
  <w:style w:type="paragraph" w:customStyle="1" w:styleId="HeadingBody3">
    <w:name w:val="HeadingBody 3"/>
    <w:basedOn w:val="Normal"/>
    <w:unhideWhenUsed/>
    <w:qFormat/>
    <w:rsid w:val="00A83071"/>
    <w:pPr>
      <w:spacing w:after="240"/>
      <w:ind w:left="2160"/>
    </w:pPr>
  </w:style>
  <w:style w:type="paragraph" w:customStyle="1" w:styleId="HeadingBody4">
    <w:name w:val="HeadingBody 4"/>
    <w:basedOn w:val="Normal"/>
    <w:unhideWhenUsed/>
    <w:qFormat/>
    <w:rsid w:val="00A83071"/>
    <w:pPr>
      <w:spacing w:after="240"/>
      <w:ind w:left="2880"/>
    </w:pPr>
  </w:style>
  <w:style w:type="paragraph" w:customStyle="1" w:styleId="HeadingBody5">
    <w:name w:val="HeadingBody 5"/>
    <w:basedOn w:val="Normal"/>
    <w:unhideWhenUsed/>
    <w:qFormat/>
    <w:rsid w:val="00A83071"/>
    <w:pPr>
      <w:spacing w:after="240"/>
      <w:ind w:left="3600"/>
    </w:pPr>
  </w:style>
  <w:style w:type="character" w:styleId="HTMLAcronym">
    <w:name w:val="HTML Acronym"/>
    <w:basedOn w:val="DefaultParagraphFont"/>
    <w:semiHidden/>
    <w:rsid w:val="00A83071"/>
  </w:style>
  <w:style w:type="paragraph" w:styleId="HTMLAddress">
    <w:name w:val="HTML Address"/>
    <w:basedOn w:val="Normal"/>
    <w:link w:val="HTMLAddressChar"/>
    <w:semiHidden/>
    <w:rsid w:val="00A83071"/>
    <w:rPr>
      <w:i/>
      <w:iCs/>
    </w:rPr>
  </w:style>
  <w:style w:type="character" w:customStyle="1" w:styleId="HTMLAddressChar">
    <w:name w:val="HTML Address Char"/>
    <w:basedOn w:val="DefaultParagraphFont"/>
    <w:link w:val="HTMLAddress"/>
    <w:semiHidden/>
    <w:rsid w:val="00A83071"/>
    <w:rPr>
      <w:rFonts w:ascii="Times New Roman" w:eastAsia="Times New Roman" w:hAnsi="Times New Roman" w:cs="Times New Roman"/>
      <w:i/>
      <w:iCs/>
      <w:szCs w:val="20"/>
      <w:lang w:eastAsia="en-US"/>
    </w:rPr>
  </w:style>
  <w:style w:type="character" w:styleId="HTMLCite">
    <w:name w:val="HTML Cite"/>
    <w:basedOn w:val="DefaultParagraphFont"/>
    <w:semiHidden/>
    <w:rsid w:val="00A83071"/>
    <w:rPr>
      <w:i/>
      <w:iCs/>
    </w:rPr>
  </w:style>
  <w:style w:type="character" w:styleId="HTMLCode">
    <w:name w:val="HTML Code"/>
    <w:basedOn w:val="DefaultParagraphFont"/>
    <w:semiHidden/>
    <w:rsid w:val="00A83071"/>
    <w:rPr>
      <w:rFonts w:ascii="Courier New" w:hAnsi="Courier New" w:cs="Courier New"/>
      <w:sz w:val="20"/>
      <w:szCs w:val="20"/>
    </w:rPr>
  </w:style>
  <w:style w:type="character" w:styleId="HTMLDefinition">
    <w:name w:val="HTML Definition"/>
    <w:basedOn w:val="DefaultParagraphFont"/>
    <w:semiHidden/>
    <w:rsid w:val="00A83071"/>
    <w:rPr>
      <w:i/>
      <w:iCs/>
    </w:rPr>
  </w:style>
  <w:style w:type="character" w:styleId="HTMLKeyboard">
    <w:name w:val="HTML Keyboard"/>
    <w:basedOn w:val="DefaultParagraphFont"/>
    <w:semiHidden/>
    <w:rsid w:val="00A83071"/>
    <w:rPr>
      <w:rFonts w:ascii="Courier New" w:hAnsi="Courier New" w:cs="Courier New"/>
      <w:sz w:val="20"/>
      <w:szCs w:val="20"/>
    </w:rPr>
  </w:style>
  <w:style w:type="paragraph" w:styleId="HTMLPreformatted">
    <w:name w:val="HTML Preformatted"/>
    <w:basedOn w:val="Normal"/>
    <w:link w:val="HTMLPreformattedChar"/>
    <w:semiHidden/>
    <w:rsid w:val="00A83071"/>
    <w:rPr>
      <w:rFonts w:ascii="Courier New" w:hAnsi="Courier New" w:cs="Courier New"/>
      <w:sz w:val="20"/>
    </w:rPr>
  </w:style>
  <w:style w:type="character" w:customStyle="1" w:styleId="HTMLPreformattedChar">
    <w:name w:val="HTML Preformatted Char"/>
    <w:basedOn w:val="DefaultParagraphFont"/>
    <w:link w:val="HTMLPreformatted"/>
    <w:semiHidden/>
    <w:rsid w:val="00A83071"/>
    <w:rPr>
      <w:rFonts w:ascii="Courier New" w:eastAsia="Times New Roman" w:hAnsi="Courier New" w:cs="Courier New"/>
      <w:sz w:val="20"/>
      <w:szCs w:val="20"/>
      <w:lang w:eastAsia="en-US"/>
    </w:rPr>
  </w:style>
  <w:style w:type="character" w:styleId="HTMLSample">
    <w:name w:val="HTML Sample"/>
    <w:basedOn w:val="DefaultParagraphFont"/>
    <w:semiHidden/>
    <w:rsid w:val="00A83071"/>
    <w:rPr>
      <w:rFonts w:ascii="Courier New" w:hAnsi="Courier New" w:cs="Courier New"/>
    </w:rPr>
  </w:style>
  <w:style w:type="character" w:styleId="HTMLTypewriter">
    <w:name w:val="HTML Typewriter"/>
    <w:basedOn w:val="DefaultParagraphFont"/>
    <w:semiHidden/>
    <w:rsid w:val="00A83071"/>
    <w:rPr>
      <w:rFonts w:ascii="Courier New" w:hAnsi="Courier New" w:cs="Courier New"/>
      <w:sz w:val="20"/>
      <w:szCs w:val="20"/>
    </w:rPr>
  </w:style>
  <w:style w:type="character" w:styleId="HTMLVariable">
    <w:name w:val="HTML Variable"/>
    <w:basedOn w:val="DefaultParagraphFont"/>
    <w:semiHidden/>
    <w:rsid w:val="00A83071"/>
    <w:rPr>
      <w:i/>
      <w:iCs/>
    </w:rPr>
  </w:style>
  <w:style w:type="character" w:styleId="Hyperlink">
    <w:name w:val="Hyperlink"/>
    <w:basedOn w:val="DefaultParagraphFont"/>
    <w:semiHidden/>
    <w:rsid w:val="00A83071"/>
    <w:rPr>
      <w:color w:val="0000FF"/>
      <w:u w:val="single"/>
    </w:rPr>
  </w:style>
  <w:style w:type="character" w:styleId="LineNumber">
    <w:name w:val="line number"/>
    <w:basedOn w:val="DefaultParagraphFont"/>
    <w:semiHidden/>
    <w:rsid w:val="00A83071"/>
  </w:style>
  <w:style w:type="paragraph" w:styleId="List">
    <w:name w:val="List"/>
    <w:basedOn w:val="Normal"/>
    <w:semiHidden/>
    <w:rsid w:val="00A83071"/>
    <w:pPr>
      <w:ind w:left="360" w:hanging="360"/>
    </w:pPr>
  </w:style>
  <w:style w:type="paragraph" w:styleId="List2">
    <w:name w:val="List 2"/>
    <w:basedOn w:val="Normal"/>
    <w:semiHidden/>
    <w:rsid w:val="00A83071"/>
    <w:pPr>
      <w:ind w:left="720" w:hanging="360"/>
    </w:pPr>
  </w:style>
  <w:style w:type="paragraph" w:styleId="List3">
    <w:name w:val="List 3"/>
    <w:basedOn w:val="Normal"/>
    <w:semiHidden/>
    <w:rsid w:val="00A83071"/>
    <w:pPr>
      <w:ind w:left="1080" w:hanging="360"/>
    </w:pPr>
  </w:style>
  <w:style w:type="paragraph" w:styleId="List4">
    <w:name w:val="List 4"/>
    <w:basedOn w:val="Normal"/>
    <w:semiHidden/>
    <w:rsid w:val="00A83071"/>
    <w:pPr>
      <w:ind w:left="1440" w:hanging="360"/>
    </w:pPr>
  </w:style>
  <w:style w:type="paragraph" w:styleId="List5">
    <w:name w:val="List 5"/>
    <w:basedOn w:val="Normal"/>
    <w:semiHidden/>
    <w:rsid w:val="00A83071"/>
    <w:pPr>
      <w:ind w:left="1800" w:hanging="360"/>
    </w:pPr>
  </w:style>
  <w:style w:type="paragraph" w:styleId="ListBullet2">
    <w:name w:val="List Bullet 2"/>
    <w:basedOn w:val="Normal"/>
    <w:autoRedefine/>
    <w:semiHidden/>
    <w:rsid w:val="00A83071"/>
    <w:pPr>
      <w:numPr>
        <w:numId w:val="17"/>
      </w:numPr>
    </w:pPr>
  </w:style>
  <w:style w:type="paragraph" w:styleId="ListBullet3">
    <w:name w:val="List Bullet 3"/>
    <w:basedOn w:val="Normal"/>
    <w:autoRedefine/>
    <w:semiHidden/>
    <w:rsid w:val="00A83071"/>
    <w:pPr>
      <w:numPr>
        <w:numId w:val="19"/>
      </w:numPr>
    </w:pPr>
  </w:style>
  <w:style w:type="paragraph" w:styleId="ListBullet4">
    <w:name w:val="List Bullet 4"/>
    <w:basedOn w:val="Normal"/>
    <w:autoRedefine/>
    <w:semiHidden/>
    <w:rsid w:val="00A83071"/>
    <w:pPr>
      <w:numPr>
        <w:numId w:val="21"/>
      </w:numPr>
    </w:pPr>
  </w:style>
  <w:style w:type="paragraph" w:styleId="ListBullet5">
    <w:name w:val="List Bullet 5"/>
    <w:basedOn w:val="Normal"/>
    <w:autoRedefine/>
    <w:semiHidden/>
    <w:rsid w:val="00A83071"/>
    <w:pPr>
      <w:numPr>
        <w:numId w:val="23"/>
      </w:numPr>
    </w:pPr>
  </w:style>
  <w:style w:type="paragraph" w:styleId="ListContinue2">
    <w:name w:val="List Continue 2"/>
    <w:basedOn w:val="Normal"/>
    <w:semiHidden/>
    <w:rsid w:val="00A83071"/>
    <w:pPr>
      <w:spacing w:after="120"/>
      <w:ind w:left="720"/>
    </w:pPr>
  </w:style>
  <w:style w:type="paragraph" w:styleId="ListContinue3">
    <w:name w:val="List Continue 3"/>
    <w:basedOn w:val="Normal"/>
    <w:semiHidden/>
    <w:rsid w:val="00A83071"/>
    <w:pPr>
      <w:spacing w:after="120"/>
      <w:ind w:left="1080"/>
    </w:pPr>
  </w:style>
  <w:style w:type="paragraph" w:styleId="ListContinue4">
    <w:name w:val="List Continue 4"/>
    <w:basedOn w:val="Normal"/>
    <w:semiHidden/>
    <w:rsid w:val="00A83071"/>
    <w:pPr>
      <w:spacing w:after="120"/>
      <w:ind w:left="1440"/>
    </w:pPr>
  </w:style>
  <w:style w:type="paragraph" w:styleId="ListContinue5">
    <w:name w:val="List Continue 5"/>
    <w:basedOn w:val="Normal"/>
    <w:semiHidden/>
    <w:rsid w:val="00A83071"/>
    <w:pPr>
      <w:spacing w:after="120"/>
      <w:ind w:left="1800"/>
    </w:pPr>
  </w:style>
  <w:style w:type="paragraph" w:styleId="ListNumber">
    <w:name w:val="List Number"/>
    <w:basedOn w:val="Normal"/>
    <w:semiHidden/>
    <w:rsid w:val="00A83071"/>
    <w:pPr>
      <w:numPr>
        <w:numId w:val="25"/>
      </w:numPr>
    </w:pPr>
  </w:style>
  <w:style w:type="paragraph" w:styleId="ListNumber2">
    <w:name w:val="List Number 2"/>
    <w:basedOn w:val="Normal"/>
    <w:semiHidden/>
    <w:rsid w:val="00A83071"/>
    <w:pPr>
      <w:numPr>
        <w:numId w:val="27"/>
      </w:numPr>
    </w:pPr>
  </w:style>
  <w:style w:type="paragraph" w:styleId="ListNumber3">
    <w:name w:val="List Number 3"/>
    <w:basedOn w:val="Normal"/>
    <w:semiHidden/>
    <w:rsid w:val="00A83071"/>
    <w:pPr>
      <w:numPr>
        <w:numId w:val="29"/>
      </w:numPr>
    </w:pPr>
  </w:style>
  <w:style w:type="paragraph" w:styleId="ListNumber4">
    <w:name w:val="List Number 4"/>
    <w:basedOn w:val="Normal"/>
    <w:semiHidden/>
    <w:rsid w:val="00A83071"/>
    <w:pPr>
      <w:numPr>
        <w:numId w:val="31"/>
      </w:numPr>
    </w:pPr>
  </w:style>
  <w:style w:type="paragraph" w:styleId="ListNumber5">
    <w:name w:val="List Number 5"/>
    <w:basedOn w:val="Normal"/>
    <w:semiHidden/>
    <w:rsid w:val="00A83071"/>
    <w:pPr>
      <w:numPr>
        <w:numId w:val="33"/>
      </w:numPr>
    </w:pPr>
  </w:style>
  <w:style w:type="paragraph" w:styleId="NormalIndent">
    <w:name w:val="Normal Indent"/>
    <w:basedOn w:val="Normal"/>
    <w:unhideWhenUsed/>
    <w:qFormat/>
    <w:rsid w:val="00A83071"/>
    <w:pPr>
      <w:ind w:left="720"/>
    </w:pPr>
  </w:style>
  <w:style w:type="paragraph" w:styleId="NoteHeading">
    <w:name w:val="Note Heading"/>
    <w:basedOn w:val="Normal"/>
    <w:next w:val="Normal"/>
    <w:link w:val="NoteHeadingChar"/>
    <w:semiHidden/>
    <w:rsid w:val="00A83071"/>
  </w:style>
  <w:style w:type="character" w:customStyle="1" w:styleId="NoteHeadingChar">
    <w:name w:val="Note Heading Char"/>
    <w:basedOn w:val="DefaultParagraphFont"/>
    <w:link w:val="NoteHeading"/>
    <w:semiHidden/>
    <w:rsid w:val="00A83071"/>
    <w:rPr>
      <w:rFonts w:ascii="Times New Roman" w:eastAsia="Times New Roman" w:hAnsi="Times New Roman" w:cs="Times New Roman"/>
      <w:szCs w:val="20"/>
      <w:lang w:eastAsia="en-US"/>
    </w:rPr>
  </w:style>
  <w:style w:type="character" w:styleId="PageNumber">
    <w:name w:val="page number"/>
    <w:basedOn w:val="DefaultParagraphFont"/>
    <w:semiHidden/>
    <w:rsid w:val="00A83071"/>
    <w:rPr>
      <w:sz w:val="20"/>
    </w:rPr>
  </w:style>
  <w:style w:type="paragraph" w:styleId="Signature">
    <w:name w:val="Signature"/>
    <w:basedOn w:val="Normal"/>
    <w:link w:val="SignatureChar"/>
    <w:unhideWhenUsed/>
    <w:qFormat/>
    <w:rsid w:val="00A83071"/>
  </w:style>
  <w:style w:type="character" w:customStyle="1" w:styleId="SignatureChar">
    <w:name w:val="Signature Char"/>
    <w:basedOn w:val="DefaultParagraphFont"/>
    <w:link w:val="Signature"/>
    <w:rsid w:val="00A83071"/>
    <w:rPr>
      <w:rFonts w:ascii="Times New Roman" w:eastAsia="Times New Roman" w:hAnsi="Times New Roman" w:cs="Times New Roman"/>
      <w:szCs w:val="20"/>
      <w:lang w:eastAsia="en-US"/>
    </w:rPr>
  </w:style>
  <w:style w:type="paragraph" w:styleId="Subtitle">
    <w:name w:val="Subtitle"/>
    <w:basedOn w:val="Normal"/>
    <w:link w:val="SubtitleChar"/>
    <w:unhideWhenUsed/>
    <w:qFormat/>
    <w:rsid w:val="00A83071"/>
    <w:pPr>
      <w:spacing w:after="240"/>
      <w:jc w:val="center"/>
      <w:outlineLvl w:val="1"/>
    </w:pPr>
    <w:rPr>
      <w:kern w:val="28"/>
      <w:u w:val="single"/>
    </w:rPr>
  </w:style>
  <w:style w:type="character" w:customStyle="1" w:styleId="SubtitleChar">
    <w:name w:val="Subtitle Char"/>
    <w:basedOn w:val="DefaultParagraphFont"/>
    <w:link w:val="Subtitle"/>
    <w:rsid w:val="00A83071"/>
    <w:rPr>
      <w:rFonts w:ascii="Times New Roman" w:eastAsia="Times New Roman" w:hAnsi="Times New Roman" w:cs="Times New Roman"/>
      <w:kern w:val="28"/>
      <w:szCs w:val="20"/>
      <w:u w:val="single"/>
      <w:lang w:eastAsia="en-US"/>
    </w:rPr>
  </w:style>
  <w:style w:type="table" w:styleId="TableGrid">
    <w:name w:val="Table Grid"/>
    <w:basedOn w:val="TableNormal"/>
    <w:rsid w:val="008A3F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nhideWhenUsed/>
    <w:qFormat/>
    <w:rsid w:val="00A83071"/>
    <w:pPr>
      <w:keepNext/>
      <w:keepLines/>
      <w:spacing w:before="120" w:after="240"/>
      <w:jc w:val="center"/>
      <w:outlineLvl w:val="0"/>
    </w:pPr>
    <w:rPr>
      <w:b/>
      <w:kern w:val="28"/>
    </w:rPr>
  </w:style>
  <w:style w:type="character" w:customStyle="1" w:styleId="TitleChar">
    <w:name w:val="Title Char"/>
    <w:basedOn w:val="DefaultParagraphFont"/>
    <w:link w:val="Title"/>
    <w:rsid w:val="00A83071"/>
    <w:rPr>
      <w:rFonts w:ascii="Times New Roman" w:eastAsia="Times New Roman" w:hAnsi="Times New Roman" w:cs="Times New Roman"/>
      <w:b/>
      <w:kern w:val="28"/>
      <w:szCs w:val="20"/>
      <w:lang w:eastAsia="en-US"/>
    </w:rPr>
  </w:style>
  <w:style w:type="paragraph" w:styleId="TOAHeading">
    <w:name w:val="toa heading"/>
    <w:basedOn w:val="Normal"/>
    <w:next w:val="Normal"/>
    <w:semiHidden/>
    <w:rsid w:val="00A83071"/>
    <w:pPr>
      <w:spacing w:before="120"/>
    </w:pPr>
    <w:rPr>
      <w:rFonts w:ascii="Arial" w:hAnsi="Arial" w:cs="Arial"/>
      <w:b/>
      <w:bCs/>
      <w:szCs w:val="24"/>
    </w:rPr>
  </w:style>
  <w:style w:type="paragraph" w:styleId="TOC1">
    <w:name w:val="toc 1"/>
    <w:basedOn w:val="Normal"/>
    <w:next w:val="Normal"/>
    <w:unhideWhenUsed/>
    <w:qFormat/>
    <w:rsid w:val="00A83071"/>
    <w:pPr>
      <w:tabs>
        <w:tab w:val="right" w:leader="dot" w:pos="9350"/>
      </w:tabs>
      <w:spacing w:after="120"/>
      <w:ind w:left="360" w:hanging="360"/>
    </w:pPr>
    <w:rPr>
      <w:noProof/>
    </w:rPr>
  </w:style>
  <w:style w:type="paragraph" w:styleId="TOC2">
    <w:name w:val="toc 2"/>
    <w:basedOn w:val="Normal"/>
    <w:next w:val="Normal"/>
    <w:unhideWhenUsed/>
    <w:qFormat/>
    <w:rsid w:val="00A83071"/>
    <w:pPr>
      <w:tabs>
        <w:tab w:val="right" w:leader="dot" w:pos="9350"/>
      </w:tabs>
      <w:spacing w:after="120"/>
      <w:ind w:left="720" w:hanging="360"/>
    </w:pPr>
    <w:rPr>
      <w:noProof/>
    </w:rPr>
  </w:style>
  <w:style w:type="paragraph" w:styleId="TOC3">
    <w:name w:val="toc 3"/>
    <w:basedOn w:val="Normal"/>
    <w:next w:val="Normal"/>
    <w:unhideWhenUsed/>
    <w:qFormat/>
    <w:rsid w:val="00A83071"/>
    <w:pPr>
      <w:tabs>
        <w:tab w:val="right" w:leader="dot" w:pos="9350"/>
      </w:tabs>
      <w:ind w:left="1080" w:hanging="360"/>
    </w:pPr>
    <w:rPr>
      <w:noProof/>
    </w:rPr>
  </w:style>
  <w:style w:type="paragraph" w:styleId="TOC4">
    <w:name w:val="toc 4"/>
    <w:basedOn w:val="Normal"/>
    <w:next w:val="Normal"/>
    <w:unhideWhenUsed/>
    <w:qFormat/>
    <w:rsid w:val="00A83071"/>
    <w:pPr>
      <w:tabs>
        <w:tab w:val="right" w:leader="dot" w:pos="9350"/>
      </w:tabs>
      <w:ind w:left="1440" w:hanging="360"/>
    </w:pPr>
    <w:rPr>
      <w:noProof/>
    </w:rPr>
  </w:style>
  <w:style w:type="paragraph" w:styleId="TOC5">
    <w:name w:val="toc 5"/>
    <w:basedOn w:val="Normal"/>
    <w:next w:val="Normal"/>
    <w:unhideWhenUsed/>
    <w:qFormat/>
    <w:rsid w:val="00A83071"/>
    <w:pPr>
      <w:tabs>
        <w:tab w:val="right" w:leader="dot" w:pos="9350"/>
      </w:tabs>
      <w:ind w:left="1800" w:hanging="360"/>
    </w:pPr>
    <w:rPr>
      <w:noProof/>
    </w:rPr>
  </w:style>
  <w:style w:type="paragraph" w:styleId="TOC6">
    <w:name w:val="toc 6"/>
    <w:basedOn w:val="Normal"/>
    <w:next w:val="Normal"/>
    <w:unhideWhenUsed/>
    <w:qFormat/>
    <w:rsid w:val="00A83071"/>
    <w:pPr>
      <w:tabs>
        <w:tab w:val="right" w:leader="dot" w:pos="9350"/>
      </w:tabs>
      <w:ind w:left="2160" w:hanging="360"/>
    </w:pPr>
    <w:rPr>
      <w:noProof/>
    </w:rPr>
  </w:style>
  <w:style w:type="paragraph" w:styleId="TOC7">
    <w:name w:val="toc 7"/>
    <w:basedOn w:val="Normal"/>
    <w:next w:val="Normal"/>
    <w:unhideWhenUsed/>
    <w:qFormat/>
    <w:rsid w:val="00A83071"/>
    <w:pPr>
      <w:tabs>
        <w:tab w:val="right" w:leader="dot" w:pos="9350"/>
      </w:tabs>
      <w:ind w:left="2520" w:hanging="360"/>
    </w:pPr>
    <w:rPr>
      <w:noProof/>
    </w:rPr>
  </w:style>
  <w:style w:type="paragraph" w:styleId="TOC8">
    <w:name w:val="toc 8"/>
    <w:basedOn w:val="Normal"/>
    <w:next w:val="Normal"/>
    <w:unhideWhenUsed/>
    <w:qFormat/>
    <w:rsid w:val="00A83071"/>
    <w:pPr>
      <w:tabs>
        <w:tab w:val="right" w:leader="dot" w:pos="9350"/>
      </w:tabs>
      <w:ind w:left="2880" w:hanging="360"/>
    </w:pPr>
    <w:rPr>
      <w:noProof/>
    </w:rPr>
  </w:style>
  <w:style w:type="paragraph" w:styleId="TOC9">
    <w:name w:val="toc 9"/>
    <w:basedOn w:val="Normal"/>
    <w:next w:val="Normal"/>
    <w:unhideWhenUsed/>
    <w:qFormat/>
    <w:rsid w:val="00A83071"/>
    <w:pPr>
      <w:tabs>
        <w:tab w:val="right" w:leader="dot" w:pos="9350"/>
      </w:tabs>
      <w:ind w:left="3240" w:hanging="360"/>
    </w:pPr>
    <w:rPr>
      <w:noProof/>
    </w:rPr>
  </w:style>
  <w:style w:type="paragraph" w:styleId="EndnoteText">
    <w:name w:val="endnote text"/>
    <w:basedOn w:val="Normal"/>
    <w:link w:val="EndnoteTextChar"/>
    <w:uiPriority w:val="99"/>
    <w:semiHidden/>
    <w:unhideWhenUsed/>
    <w:rsid w:val="001747BA"/>
    <w:rPr>
      <w:sz w:val="20"/>
    </w:rPr>
  </w:style>
  <w:style w:type="character" w:customStyle="1" w:styleId="EndnoteTextChar">
    <w:name w:val="Endnote Text Char"/>
    <w:basedOn w:val="DefaultParagraphFont"/>
    <w:link w:val="EndnoteText"/>
    <w:uiPriority w:val="99"/>
    <w:semiHidden/>
    <w:rsid w:val="001747BA"/>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1747BA"/>
    <w:rPr>
      <w:vertAlign w:val="superscript"/>
    </w:rPr>
  </w:style>
  <w:style w:type="paragraph" w:styleId="BalloonText">
    <w:name w:val="Balloon Text"/>
    <w:basedOn w:val="Normal"/>
    <w:link w:val="BalloonTextChar"/>
    <w:uiPriority w:val="99"/>
    <w:semiHidden/>
    <w:unhideWhenUsed/>
    <w:rsid w:val="000D1677"/>
    <w:rPr>
      <w:rFonts w:ascii="Tahoma" w:hAnsi="Tahoma" w:cs="Tahoma"/>
      <w:sz w:val="16"/>
      <w:szCs w:val="16"/>
    </w:rPr>
  </w:style>
  <w:style w:type="character" w:customStyle="1" w:styleId="BalloonTextChar">
    <w:name w:val="Balloon Text Char"/>
    <w:basedOn w:val="DefaultParagraphFont"/>
    <w:link w:val="BalloonText"/>
    <w:uiPriority w:val="99"/>
    <w:semiHidden/>
    <w:rsid w:val="000D1677"/>
    <w:rPr>
      <w:rFonts w:ascii="Tahoma" w:eastAsia="Times New Roman" w:hAnsi="Tahoma" w:cs="Tahoma"/>
      <w:sz w:val="16"/>
      <w:szCs w:val="16"/>
      <w:lang w:eastAsia="en-US"/>
    </w:rPr>
  </w:style>
  <w:style w:type="paragraph" w:styleId="Bibliography">
    <w:name w:val="Bibliography"/>
    <w:basedOn w:val="Normal"/>
    <w:next w:val="Normal"/>
    <w:uiPriority w:val="37"/>
    <w:semiHidden/>
    <w:unhideWhenUsed/>
    <w:rsid w:val="006022CC"/>
  </w:style>
  <w:style w:type="character" w:styleId="BookTitle">
    <w:name w:val="Book Title"/>
    <w:basedOn w:val="DefaultParagraphFont"/>
    <w:uiPriority w:val="33"/>
    <w:semiHidden/>
    <w:rsid w:val="006022CC"/>
    <w:rPr>
      <w:b/>
      <w:bCs/>
      <w:smallCaps/>
      <w:spacing w:val="5"/>
    </w:rPr>
  </w:style>
  <w:style w:type="paragraph" w:styleId="Caption">
    <w:name w:val="caption"/>
    <w:basedOn w:val="Normal"/>
    <w:next w:val="Normal"/>
    <w:uiPriority w:val="35"/>
    <w:semiHidden/>
    <w:unhideWhenUsed/>
    <w:rsid w:val="006022CC"/>
    <w:pPr>
      <w:spacing w:after="200"/>
    </w:pPr>
    <w:rPr>
      <w:b/>
      <w:bCs/>
      <w:color w:val="4F81BD" w:themeColor="accent1"/>
      <w:sz w:val="18"/>
      <w:szCs w:val="18"/>
    </w:rPr>
  </w:style>
  <w:style w:type="paragraph" w:styleId="Closing">
    <w:name w:val="Closing"/>
    <w:basedOn w:val="Normal"/>
    <w:link w:val="ClosingChar"/>
    <w:uiPriority w:val="99"/>
    <w:semiHidden/>
    <w:unhideWhenUsed/>
    <w:rsid w:val="006022CC"/>
    <w:pPr>
      <w:ind w:left="4320"/>
    </w:pPr>
  </w:style>
  <w:style w:type="character" w:customStyle="1" w:styleId="ClosingChar">
    <w:name w:val="Closing Char"/>
    <w:basedOn w:val="DefaultParagraphFont"/>
    <w:link w:val="Closing"/>
    <w:uiPriority w:val="99"/>
    <w:semiHidden/>
    <w:rsid w:val="006022CC"/>
    <w:rPr>
      <w:rFonts w:ascii="Times New Roman" w:eastAsia="Times New Roman" w:hAnsi="Times New Roman" w:cs="Times New Roman"/>
      <w:szCs w:val="20"/>
      <w:lang w:eastAsia="en-US"/>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cs="Times New Roman"/>
      <w:b/>
      <w:bCs/>
      <w:sz w:val="20"/>
      <w:szCs w:val="20"/>
      <w:lang w:eastAsia="en-US"/>
    </w:rPr>
  </w:style>
  <w:style w:type="paragraph" w:styleId="Date">
    <w:name w:val="Date"/>
    <w:basedOn w:val="Normal"/>
    <w:next w:val="Normal"/>
    <w:link w:val="DateChar"/>
    <w:uiPriority w:val="99"/>
    <w:semiHidden/>
    <w:unhideWhenUsed/>
    <w:rsid w:val="006022CC"/>
  </w:style>
  <w:style w:type="character" w:customStyle="1" w:styleId="DateChar">
    <w:name w:val="Date Char"/>
    <w:basedOn w:val="DefaultParagraphFont"/>
    <w:link w:val="Date"/>
    <w:uiPriority w:val="99"/>
    <w:semiHidden/>
    <w:rsid w:val="006022CC"/>
    <w:rPr>
      <w:rFonts w:ascii="Times New Roman" w:eastAsia="Times New Roman" w:hAnsi="Times New Roman" w:cs="Times New Roman"/>
      <w:szCs w:val="20"/>
      <w:lang w:eastAsia="en-US"/>
    </w:rPr>
  </w:style>
  <w:style w:type="paragraph" w:styleId="DocumentMap">
    <w:name w:val="Document Map"/>
    <w:basedOn w:val="Normal"/>
    <w:link w:val="DocumentMapChar"/>
    <w:uiPriority w:val="99"/>
    <w:semiHidden/>
    <w:unhideWhenUsed/>
    <w:rsid w:val="006022CC"/>
    <w:rPr>
      <w:rFonts w:ascii="Tahoma" w:hAnsi="Tahoma" w:cs="Tahoma"/>
      <w:sz w:val="16"/>
      <w:szCs w:val="16"/>
    </w:rPr>
  </w:style>
  <w:style w:type="character" w:customStyle="1" w:styleId="DocumentMapChar">
    <w:name w:val="Document Map Char"/>
    <w:basedOn w:val="DefaultParagraphFont"/>
    <w:link w:val="DocumentMap"/>
    <w:uiPriority w:val="99"/>
    <w:semiHidden/>
    <w:rsid w:val="006022CC"/>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sid w:val="006022CC"/>
  </w:style>
  <w:style w:type="character" w:customStyle="1" w:styleId="E-mailSignatureChar">
    <w:name w:val="E-mail Signature Char"/>
    <w:basedOn w:val="DefaultParagraphFont"/>
    <w:link w:val="E-mailSignature"/>
    <w:uiPriority w:val="99"/>
    <w:semiHidden/>
    <w:rsid w:val="006022CC"/>
    <w:rPr>
      <w:rFonts w:ascii="Times New Roman" w:eastAsia="Times New Roman" w:hAnsi="Times New Roman" w:cs="Times New Roman"/>
      <w:szCs w:val="20"/>
      <w:lang w:eastAsia="en-US"/>
    </w:rPr>
  </w:style>
  <w:style w:type="character" w:styleId="Emphasis">
    <w:name w:val="Emphasis"/>
    <w:basedOn w:val="DefaultParagraphFont"/>
    <w:unhideWhenUsed/>
    <w:qFormat/>
    <w:rsid w:val="006022CC"/>
    <w:rPr>
      <w:i/>
      <w:iCs/>
    </w:rPr>
  </w:style>
  <w:style w:type="paragraph" w:styleId="EnvelopeAddress">
    <w:name w:val="envelope address"/>
    <w:basedOn w:val="Normal"/>
    <w:uiPriority w:val="99"/>
    <w:semiHidden/>
    <w:unhideWhenUsed/>
    <w:rsid w:val="006022C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022CC"/>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022CC"/>
    <w:rPr>
      <w:color w:val="800080" w:themeColor="followedHyperlink"/>
      <w:u w:val="single"/>
    </w:rPr>
  </w:style>
  <w:style w:type="paragraph" w:styleId="Index1">
    <w:name w:val="index 1"/>
    <w:basedOn w:val="Normal"/>
    <w:next w:val="Normal"/>
    <w:autoRedefine/>
    <w:uiPriority w:val="99"/>
    <w:semiHidden/>
    <w:unhideWhenUsed/>
    <w:rsid w:val="006022CC"/>
    <w:pPr>
      <w:ind w:left="240" w:hanging="240"/>
    </w:pPr>
  </w:style>
  <w:style w:type="paragraph" w:styleId="Index2">
    <w:name w:val="index 2"/>
    <w:basedOn w:val="Normal"/>
    <w:next w:val="Normal"/>
    <w:autoRedefine/>
    <w:uiPriority w:val="99"/>
    <w:semiHidden/>
    <w:unhideWhenUsed/>
    <w:rsid w:val="006022CC"/>
    <w:pPr>
      <w:ind w:left="480" w:hanging="240"/>
    </w:pPr>
  </w:style>
  <w:style w:type="paragraph" w:styleId="Index3">
    <w:name w:val="index 3"/>
    <w:basedOn w:val="Normal"/>
    <w:next w:val="Normal"/>
    <w:autoRedefine/>
    <w:uiPriority w:val="99"/>
    <w:semiHidden/>
    <w:unhideWhenUsed/>
    <w:rsid w:val="006022CC"/>
    <w:pPr>
      <w:ind w:left="720" w:hanging="240"/>
    </w:pPr>
  </w:style>
  <w:style w:type="paragraph" w:styleId="Index4">
    <w:name w:val="index 4"/>
    <w:basedOn w:val="Normal"/>
    <w:next w:val="Normal"/>
    <w:autoRedefine/>
    <w:uiPriority w:val="99"/>
    <w:semiHidden/>
    <w:unhideWhenUsed/>
    <w:rsid w:val="006022CC"/>
    <w:pPr>
      <w:ind w:left="960" w:hanging="240"/>
    </w:pPr>
  </w:style>
  <w:style w:type="paragraph" w:styleId="Index5">
    <w:name w:val="index 5"/>
    <w:basedOn w:val="Normal"/>
    <w:next w:val="Normal"/>
    <w:autoRedefine/>
    <w:uiPriority w:val="99"/>
    <w:semiHidden/>
    <w:unhideWhenUsed/>
    <w:rsid w:val="006022CC"/>
    <w:pPr>
      <w:ind w:left="1200" w:hanging="240"/>
    </w:pPr>
  </w:style>
  <w:style w:type="paragraph" w:styleId="Index6">
    <w:name w:val="index 6"/>
    <w:basedOn w:val="Normal"/>
    <w:next w:val="Normal"/>
    <w:autoRedefine/>
    <w:uiPriority w:val="99"/>
    <w:semiHidden/>
    <w:unhideWhenUsed/>
    <w:rsid w:val="006022CC"/>
    <w:pPr>
      <w:ind w:left="1440" w:hanging="240"/>
    </w:pPr>
  </w:style>
  <w:style w:type="paragraph" w:styleId="Index7">
    <w:name w:val="index 7"/>
    <w:basedOn w:val="Normal"/>
    <w:next w:val="Normal"/>
    <w:autoRedefine/>
    <w:uiPriority w:val="99"/>
    <w:semiHidden/>
    <w:unhideWhenUsed/>
    <w:rsid w:val="006022CC"/>
    <w:pPr>
      <w:ind w:left="1680" w:hanging="240"/>
    </w:pPr>
  </w:style>
  <w:style w:type="paragraph" w:styleId="Index8">
    <w:name w:val="index 8"/>
    <w:basedOn w:val="Normal"/>
    <w:next w:val="Normal"/>
    <w:autoRedefine/>
    <w:uiPriority w:val="99"/>
    <w:semiHidden/>
    <w:unhideWhenUsed/>
    <w:rsid w:val="006022CC"/>
    <w:pPr>
      <w:ind w:left="1920" w:hanging="240"/>
    </w:pPr>
  </w:style>
  <w:style w:type="paragraph" w:styleId="Index9">
    <w:name w:val="index 9"/>
    <w:basedOn w:val="Normal"/>
    <w:next w:val="Normal"/>
    <w:autoRedefine/>
    <w:uiPriority w:val="99"/>
    <w:semiHidden/>
    <w:unhideWhenUsed/>
    <w:rsid w:val="006022CC"/>
    <w:pPr>
      <w:ind w:left="2160" w:hanging="240"/>
    </w:pPr>
  </w:style>
  <w:style w:type="paragraph" w:styleId="IndexHeading">
    <w:name w:val="index heading"/>
    <w:basedOn w:val="Normal"/>
    <w:next w:val="Index1"/>
    <w:uiPriority w:val="99"/>
    <w:semiHidden/>
    <w:unhideWhenUsed/>
    <w:rsid w:val="006022CC"/>
    <w:rPr>
      <w:rFonts w:asciiTheme="majorHAnsi" w:eastAsiaTheme="majorEastAsia" w:hAnsiTheme="majorHAnsi" w:cstheme="majorBidi"/>
      <w:b/>
      <w:bCs/>
    </w:rPr>
  </w:style>
  <w:style w:type="character" w:styleId="IntenseEmphasis">
    <w:name w:val="Intense Emphasis"/>
    <w:basedOn w:val="DefaultParagraphFont"/>
    <w:uiPriority w:val="21"/>
    <w:semiHidden/>
    <w:rsid w:val="006022CC"/>
    <w:rPr>
      <w:b/>
      <w:bCs/>
      <w:i/>
      <w:iCs/>
      <w:color w:val="4F81BD" w:themeColor="accent1"/>
    </w:rPr>
  </w:style>
  <w:style w:type="paragraph" w:styleId="IntenseQuote">
    <w:name w:val="Intense Quote"/>
    <w:basedOn w:val="Normal"/>
    <w:next w:val="Normal"/>
    <w:link w:val="IntenseQuoteChar"/>
    <w:uiPriority w:val="30"/>
    <w:semiHidden/>
    <w:rsid w:val="006022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22CC"/>
    <w:rPr>
      <w:rFonts w:ascii="Times New Roman" w:eastAsia="Times New Roman" w:hAnsi="Times New Roman" w:cs="Times New Roman"/>
      <w:b/>
      <w:bCs/>
      <w:i/>
      <w:iCs/>
      <w:color w:val="4F81BD" w:themeColor="accent1"/>
      <w:szCs w:val="20"/>
      <w:lang w:eastAsia="en-US"/>
    </w:rPr>
  </w:style>
  <w:style w:type="character" w:styleId="IntenseReference">
    <w:name w:val="Intense Reference"/>
    <w:basedOn w:val="DefaultParagraphFont"/>
    <w:uiPriority w:val="32"/>
    <w:semiHidden/>
    <w:rsid w:val="006022CC"/>
    <w:rPr>
      <w:b/>
      <w:bCs/>
      <w:smallCaps/>
      <w:color w:val="C0504D" w:themeColor="accent2"/>
      <w:spacing w:val="5"/>
      <w:u w:val="single"/>
    </w:rPr>
  </w:style>
  <w:style w:type="paragraph" w:styleId="ListBullet">
    <w:name w:val="List Bullet"/>
    <w:basedOn w:val="Normal"/>
    <w:uiPriority w:val="99"/>
    <w:semiHidden/>
    <w:unhideWhenUsed/>
    <w:rsid w:val="006022CC"/>
    <w:pPr>
      <w:numPr>
        <w:numId w:val="34"/>
      </w:numPr>
      <w:contextualSpacing/>
    </w:pPr>
  </w:style>
  <w:style w:type="paragraph" w:styleId="ListContinue">
    <w:name w:val="List Continue"/>
    <w:basedOn w:val="Normal"/>
    <w:uiPriority w:val="99"/>
    <w:semiHidden/>
    <w:unhideWhenUsed/>
    <w:rsid w:val="006022CC"/>
    <w:pPr>
      <w:spacing w:after="120"/>
      <w:ind w:left="360"/>
      <w:contextualSpacing/>
    </w:pPr>
  </w:style>
  <w:style w:type="paragraph" w:styleId="ListParagraph">
    <w:name w:val="List Paragraph"/>
    <w:basedOn w:val="Normal"/>
    <w:link w:val="ListParagraphChar"/>
    <w:uiPriority w:val="34"/>
    <w:qFormat/>
    <w:rsid w:val="006022CC"/>
    <w:pPr>
      <w:ind w:left="720"/>
      <w:contextualSpacing/>
    </w:pPr>
  </w:style>
  <w:style w:type="paragraph" w:styleId="MacroText">
    <w:name w:val="macro"/>
    <w:link w:val="MacroTextChar"/>
    <w:uiPriority w:val="99"/>
    <w:semiHidden/>
    <w:unhideWhenUsed/>
    <w:rsid w:val="006022C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Consolas"/>
      <w:sz w:val="20"/>
      <w:szCs w:val="20"/>
      <w:lang w:eastAsia="en-US"/>
    </w:rPr>
  </w:style>
  <w:style w:type="character" w:customStyle="1" w:styleId="MacroTextChar">
    <w:name w:val="Macro Text Char"/>
    <w:basedOn w:val="DefaultParagraphFont"/>
    <w:link w:val="MacroText"/>
    <w:uiPriority w:val="99"/>
    <w:semiHidden/>
    <w:rsid w:val="006022CC"/>
    <w:rPr>
      <w:rFonts w:ascii="Consolas" w:eastAsia="Times New Roman" w:hAnsi="Consolas" w:cs="Consolas"/>
      <w:sz w:val="20"/>
      <w:szCs w:val="20"/>
      <w:lang w:eastAsia="en-US"/>
    </w:rPr>
  </w:style>
  <w:style w:type="paragraph" w:styleId="MessageHeader">
    <w:name w:val="Message Header"/>
    <w:basedOn w:val="Normal"/>
    <w:link w:val="MessageHeaderChar"/>
    <w:uiPriority w:val="99"/>
    <w:semiHidden/>
    <w:unhideWhenUsed/>
    <w:rsid w:val="006022C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022CC"/>
    <w:rPr>
      <w:rFonts w:asciiTheme="majorHAnsi" w:eastAsiaTheme="majorEastAsia" w:hAnsiTheme="majorHAnsi" w:cstheme="majorBidi"/>
      <w:shd w:val="pct20" w:color="auto" w:fill="auto"/>
      <w:lang w:eastAsia="en-US"/>
    </w:rPr>
  </w:style>
  <w:style w:type="paragraph" w:styleId="NoSpacing">
    <w:name w:val="No Spacing"/>
    <w:uiPriority w:val="1"/>
    <w:semiHidden/>
    <w:rsid w:val="006022CC"/>
    <w:pPr>
      <w:spacing w:after="0"/>
    </w:pPr>
    <w:rPr>
      <w:rFonts w:ascii="Times New Roman" w:eastAsia="Times New Roman" w:hAnsi="Times New Roman" w:cs="Times New Roman"/>
      <w:szCs w:val="20"/>
      <w:lang w:eastAsia="en-US"/>
    </w:rPr>
  </w:style>
  <w:style w:type="paragraph" w:styleId="NormalWeb">
    <w:name w:val="Normal (Web)"/>
    <w:basedOn w:val="Normal"/>
    <w:uiPriority w:val="99"/>
    <w:semiHidden/>
    <w:unhideWhenUsed/>
    <w:rsid w:val="006022CC"/>
    <w:rPr>
      <w:szCs w:val="24"/>
    </w:rPr>
  </w:style>
  <w:style w:type="character" w:styleId="PlaceholderText">
    <w:name w:val="Placeholder Text"/>
    <w:basedOn w:val="DefaultParagraphFont"/>
    <w:uiPriority w:val="99"/>
    <w:semiHidden/>
    <w:rsid w:val="006022CC"/>
    <w:rPr>
      <w:color w:val="808080"/>
    </w:rPr>
  </w:style>
  <w:style w:type="paragraph" w:styleId="PlainText">
    <w:name w:val="Plain Text"/>
    <w:basedOn w:val="Normal"/>
    <w:link w:val="PlainTextChar"/>
    <w:uiPriority w:val="99"/>
    <w:semiHidden/>
    <w:unhideWhenUsed/>
    <w:rsid w:val="006022CC"/>
    <w:rPr>
      <w:rFonts w:ascii="Consolas" w:hAnsi="Consolas" w:cs="Consolas"/>
      <w:sz w:val="21"/>
      <w:szCs w:val="21"/>
    </w:rPr>
  </w:style>
  <w:style w:type="character" w:customStyle="1" w:styleId="PlainTextChar">
    <w:name w:val="Plain Text Char"/>
    <w:basedOn w:val="DefaultParagraphFont"/>
    <w:link w:val="PlainText"/>
    <w:uiPriority w:val="99"/>
    <w:semiHidden/>
    <w:rsid w:val="006022CC"/>
    <w:rPr>
      <w:rFonts w:ascii="Consolas" w:eastAsia="Times New Roman" w:hAnsi="Consolas" w:cs="Consolas"/>
      <w:sz w:val="21"/>
      <w:szCs w:val="21"/>
      <w:lang w:eastAsia="en-US"/>
    </w:rPr>
  </w:style>
  <w:style w:type="paragraph" w:styleId="Quote">
    <w:name w:val="Quote"/>
    <w:basedOn w:val="Normal"/>
    <w:next w:val="Normal"/>
    <w:link w:val="QuoteChar"/>
    <w:uiPriority w:val="29"/>
    <w:semiHidden/>
    <w:rsid w:val="006022CC"/>
    <w:rPr>
      <w:i/>
      <w:iCs/>
      <w:color w:val="000000" w:themeColor="text1"/>
    </w:rPr>
  </w:style>
  <w:style w:type="character" w:customStyle="1" w:styleId="QuoteChar">
    <w:name w:val="Quote Char"/>
    <w:basedOn w:val="DefaultParagraphFont"/>
    <w:link w:val="Quote"/>
    <w:uiPriority w:val="29"/>
    <w:rsid w:val="006022CC"/>
    <w:rPr>
      <w:rFonts w:ascii="Times New Roman" w:eastAsia="Times New Roman" w:hAnsi="Times New Roman" w:cs="Times New Roman"/>
      <w:i/>
      <w:iCs/>
      <w:color w:val="000000" w:themeColor="text1"/>
      <w:szCs w:val="20"/>
      <w:lang w:eastAsia="en-US"/>
    </w:rPr>
  </w:style>
  <w:style w:type="paragraph" w:styleId="Salutation">
    <w:name w:val="Salutation"/>
    <w:basedOn w:val="Normal"/>
    <w:next w:val="Normal"/>
    <w:link w:val="SalutationChar"/>
    <w:unhideWhenUsed/>
    <w:qFormat/>
    <w:rsid w:val="006022CC"/>
  </w:style>
  <w:style w:type="character" w:customStyle="1" w:styleId="SalutationChar">
    <w:name w:val="Salutation Char"/>
    <w:basedOn w:val="DefaultParagraphFont"/>
    <w:link w:val="Salutation"/>
    <w:uiPriority w:val="99"/>
    <w:rsid w:val="006022CC"/>
    <w:rPr>
      <w:rFonts w:ascii="Times New Roman" w:eastAsia="Times New Roman" w:hAnsi="Times New Roman" w:cs="Times New Roman"/>
      <w:szCs w:val="20"/>
      <w:lang w:eastAsia="en-US"/>
    </w:rPr>
  </w:style>
  <w:style w:type="character" w:styleId="Strong">
    <w:name w:val="Strong"/>
    <w:basedOn w:val="DefaultParagraphFont"/>
    <w:unhideWhenUsed/>
    <w:qFormat/>
    <w:rsid w:val="006022CC"/>
    <w:rPr>
      <w:b/>
      <w:bCs/>
    </w:rPr>
  </w:style>
  <w:style w:type="character" w:styleId="SubtleEmphasis">
    <w:name w:val="Subtle Emphasis"/>
    <w:basedOn w:val="DefaultParagraphFont"/>
    <w:uiPriority w:val="19"/>
    <w:semiHidden/>
    <w:rsid w:val="006022CC"/>
    <w:rPr>
      <w:i/>
      <w:iCs/>
      <w:color w:val="808080" w:themeColor="text1" w:themeTint="7F"/>
    </w:rPr>
  </w:style>
  <w:style w:type="character" w:styleId="SubtleReference">
    <w:name w:val="Subtle Reference"/>
    <w:basedOn w:val="DefaultParagraphFont"/>
    <w:uiPriority w:val="31"/>
    <w:semiHidden/>
    <w:rsid w:val="006022CC"/>
    <w:rPr>
      <w:smallCaps/>
      <w:color w:val="C0504D" w:themeColor="accent2"/>
      <w:u w:val="single"/>
    </w:rPr>
  </w:style>
  <w:style w:type="paragraph" w:styleId="TOCHeading">
    <w:name w:val="TOC Heading"/>
    <w:basedOn w:val="Normal"/>
    <w:next w:val="Normal"/>
    <w:uiPriority w:val="39"/>
    <w:semiHidden/>
    <w:unhideWhenUsed/>
    <w:rsid w:val="00EC1E5F"/>
    <w:pPr>
      <w:keepNext/>
      <w:keepLines/>
      <w:jc w:val="center"/>
    </w:pPr>
    <w:rPr>
      <w:rFonts w:eastAsiaTheme="majorEastAsia" w:cstheme="majorBidi"/>
      <w:b/>
      <w:bCs/>
      <w:szCs w:val="28"/>
    </w:rPr>
  </w:style>
  <w:style w:type="table" w:styleId="DarkList">
    <w:name w:val="Dark List"/>
    <w:basedOn w:val="TableNormal"/>
    <w:uiPriority w:val="70"/>
    <w:rsid w:val="007B1CD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DocID">
    <w:name w:val="DocID"/>
    <w:basedOn w:val="Footer"/>
    <w:next w:val="Footer"/>
    <w:link w:val="DocIDChar"/>
    <w:rsid w:val="00CE2925"/>
    <w:pPr>
      <w:tabs>
        <w:tab w:val="clear" w:pos="4320"/>
        <w:tab w:val="clear" w:pos="8640"/>
      </w:tabs>
      <w:jc w:val="right"/>
    </w:pPr>
    <w:rPr>
      <w:sz w:val="16"/>
      <w:lang w:eastAsia="zh-CN"/>
    </w:rPr>
  </w:style>
  <w:style w:type="character" w:customStyle="1" w:styleId="ListParagraphChar">
    <w:name w:val="List Paragraph Char"/>
    <w:basedOn w:val="DefaultParagraphFont"/>
    <w:link w:val="ListParagraph"/>
    <w:uiPriority w:val="34"/>
    <w:rsid w:val="00CE2925"/>
    <w:rPr>
      <w:rFonts w:ascii="Times New Roman" w:eastAsia="Times New Roman" w:hAnsi="Times New Roman" w:cs="Times New Roman"/>
      <w:szCs w:val="20"/>
      <w:lang w:eastAsia="en-US"/>
    </w:rPr>
  </w:style>
  <w:style w:type="character" w:customStyle="1" w:styleId="DocIDChar">
    <w:name w:val="DocID Char"/>
    <w:basedOn w:val="ListParagraphChar"/>
    <w:link w:val="DocID"/>
    <w:rsid w:val="00CE2925"/>
    <w:rPr>
      <w:rFonts w:ascii="Times New Roman" w:eastAsia="Times New Roman" w:hAnsi="Times New Roman" w:cs="Times New Roman"/>
      <w:sz w:val="16"/>
      <w:szCs w:val="20"/>
      <w:lang w:val="en-US" w:eastAsia="zh-CN"/>
    </w:rPr>
  </w:style>
  <w:style w:type="paragraph" w:styleId="Revision">
    <w:name w:val="Revision"/>
    <w:hidden/>
    <w:uiPriority w:val="99"/>
    <w:semiHidden/>
    <w:rsid w:val="000761D6"/>
    <w:pPr>
      <w:spacing w:after="0"/>
    </w:pPr>
    <w:rPr>
      <w:rFonts w:ascii="Times New Roman" w:eastAsia="Times New Roman" w:hAnsi="Times New Roman" w:cs="Times New Roman"/>
      <w:szCs w:val="20"/>
      <w:lang w:eastAsia="en-US"/>
    </w:rPr>
  </w:style>
  <w:style w:type="character" w:styleId="UnresolvedMention">
    <w:name w:val="Unresolved Mention"/>
    <w:basedOn w:val="DefaultParagraphFont"/>
    <w:uiPriority w:val="99"/>
    <w:semiHidden/>
    <w:unhideWhenUsed/>
    <w:rsid w:val="006D2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5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jleg.state.nj.us/bill-search/2024/A12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Mackey</dc:creator>
  <cp:keywords/>
  <cp:lastModifiedBy>Lorraine Altschuler</cp:lastModifiedBy>
  <cp:revision>2</cp:revision>
  <dcterms:created xsi:type="dcterms:W3CDTF">2024-06-25T22:45:00Z</dcterms:created>
  <dcterms:modified xsi:type="dcterms:W3CDTF">2024-06-25T22:45:00Z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4879-8714-3017.v2</vt:lpwstr>
  </property>
</Properties>
</file>