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32A602" w14:textId="77777777" w:rsidR="004371C1" w:rsidRDefault="004371C1" w:rsidP="004371C1">
      <w:pPr>
        <w:ind w:left="0" w:firstLine="0"/>
        <w:jc w:val="center"/>
      </w:pPr>
    </w:p>
    <w:p w14:paraId="56727340" w14:textId="77777777" w:rsidR="004371C1" w:rsidRDefault="004371C1" w:rsidP="004371C1">
      <w:pPr>
        <w:ind w:left="0" w:firstLine="0"/>
      </w:pPr>
    </w:p>
    <w:p w14:paraId="73D004AD" w14:textId="45E03F16" w:rsidR="00A25D45" w:rsidRPr="00083B08" w:rsidRDefault="001774F9" w:rsidP="00A25D45">
      <w:pPr>
        <w:spacing w:after="240"/>
        <w:ind w:left="0" w:firstLine="0"/>
        <w:rPr>
          <w:b/>
          <w:bCs/>
          <w:color w:val="FF0000"/>
        </w:rPr>
      </w:pPr>
      <w:r w:rsidRPr="00083B08">
        <w:rPr>
          <w:b/>
          <w:bCs/>
          <w:color w:val="FF0000"/>
        </w:rPr>
        <w:t>PLEASE CUT AND PASTE THIS</w:t>
      </w:r>
      <w:r w:rsidR="00D67555" w:rsidRPr="00083B08">
        <w:rPr>
          <w:b/>
          <w:bCs/>
          <w:color w:val="FF0000"/>
        </w:rPr>
        <w:t xml:space="preserve"> LETTER </w:t>
      </w:r>
      <w:r w:rsidRPr="00083B08">
        <w:rPr>
          <w:b/>
          <w:bCs/>
          <w:color w:val="FF0000"/>
        </w:rPr>
        <w:t>INTO THE BODY OF AN EMAIL</w:t>
      </w:r>
      <w:r w:rsidR="003C0BAB" w:rsidRPr="00083B08">
        <w:rPr>
          <w:b/>
          <w:bCs/>
          <w:color w:val="FF0000"/>
        </w:rPr>
        <w:t xml:space="preserve"> TO NJ ASSEMBLY </w:t>
      </w:r>
      <w:r w:rsidR="00250CD0">
        <w:rPr>
          <w:b/>
          <w:bCs/>
          <w:color w:val="FF0000"/>
        </w:rPr>
        <w:t>SPEAKER CRAIG COUGHLIN</w:t>
      </w:r>
      <w:r w:rsidRPr="00083B08">
        <w:rPr>
          <w:b/>
          <w:bCs/>
          <w:color w:val="FF0000"/>
        </w:rPr>
        <w:t xml:space="preserve"> – DO NOT SEND </w:t>
      </w:r>
      <w:r w:rsidR="003C0BAB" w:rsidRPr="00083B08">
        <w:rPr>
          <w:b/>
          <w:bCs/>
          <w:color w:val="FF0000"/>
        </w:rPr>
        <w:t xml:space="preserve">THIS AS </w:t>
      </w:r>
      <w:r w:rsidRPr="00083B08">
        <w:rPr>
          <w:b/>
          <w:bCs/>
          <w:color w:val="FF0000"/>
        </w:rPr>
        <w:t xml:space="preserve">AN ATTACHMENT. INSERT YOUR </w:t>
      </w:r>
      <w:r w:rsidR="007F3DDC">
        <w:rPr>
          <w:b/>
          <w:bCs/>
          <w:color w:val="FF0000"/>
        </w:rPr>
        <w:t>TOWN/</w:t>
      </w:r>
      <w:r w:rsidR="00EC26D4" w:rsidRPr="00083B08">
        <w:rPr>
          <w:b/>
          <w:bCs/>
          <w:color w:val="FF0000"/>
        </w:rPr>
        <w:t>NAME/INFO</w:t>
      </w:r>
      <w:r w:rsidR="007F3DDC">
        <w:rPr>
          <w:b/>
          <w:bCs/>
          <w:color w:val="FF0000"/>
        </w:rPr>
        <w:t xml:space="preserve"> IN THE EMAIL</w:t>
      </w:r>
      <w:r w:rsidR="00EC26D4" w:rsidRPr="00083B08">
        <w:rPr>
          <w:b/>
          <w:bCs/>
          <w:color w:val="FF0000"/>
        </w:rPr>
        <w:t xml:space="preserve"> AS </w:t>
      </w:r>
      <w:r w:rsidR="0019367B" w:rsidRPr="00083B08">
        <w:rPr>
          <w:b/>
          <w:bCs/>
          <w:color w:val="FF0000"/>
        </w:rPr>
        <w:t>HIGHLIGHTED</w:t>
      </w:r>
      <w:r w:rsidRPr="00083B08">
        <w:rPr>
          <w:b/>
          <w:bCs/>
          <w:color w:val="FF0000"/>
        </w:rPr>
        <w:t>.</w:t>
      </w:r>
    </w:p>
    <w:p w14:paraId="52D3A976" w14:textId="7A209669" w:rsidR="00D90C57" w:rsidRDefault="001774F9" w:rsidP="00D90C57">
      <w:pPr>
        <w:ind w:left="0" w:firstLine="0"/>
      </w:pPr>
      <w:r w:rsidRPr="00D90C57">
        <w:rPr>
          <w:b/>
          <w:bCs/>
        </w:rPr>
        <w:t>EMAIL TO:</w:t>
      </w:r>
      <w:r w:rsidR="0030765D" w:rsidRPr="0030765D">
        <w:t xml:space="preserve"> </w:t>
      </w:r>
      <w:r w:rsidR="00D90C57">
        <w:t>Assembly</w:t>
      </w:r>
      <w:r w:rsidR="008437E8">
        <w:t xml:space="preserve"> Speaker Craig </w:t>
      </w:r>
      <w:r w:rsidR="00467714">
        <w:t xml:space="preserve">J. </w:t>
      </w:r>
      <w:r w:rsidR="008437E8">
        <w:t>Coughlin</w:t>
      </w:r>
      <w:r w:rsidR="00D90C57">
        <w:t xml:space="preserve">, </w:t>
      </w:r>
      <w:r w:rsidR="00646966">
        <w:t>asm</w:t>
      </w:r>
      <w:r w:rsidR="00C33758">
        <w:t>coughlin</w:t>
      </w:r>
      <w:r w:rsidR="00646966">
        <w:t>@njleg.org</w:t>
      </w:r>
    </w:p>
    <w:p w14:paraId="1D18F1AE" w14:textId="39A473ED" w:rsidR="00D90C57" w:rsidRDefault="00D90C57" w:rsidP="00D90C57">
      <w:pPr>
        <w:ind w:left="0" w:firstLine="0"/>
      </w:pPr>
      <w:r w:rsidRPr="00D90C57">
        <w:rPr>
          <w:b/>
          <w:bCs/>
        </w:rPr>
        <w:t>CC</w:t>
      </w:r>
      <w:r>
        <w:t xml:space="preserve">: </w:t>
      </w:r>
      <w:r w:rsidR="0019367B">
        <w:t>Assembly</w:t>
      </w:r>
      <w:r w:rsidR="00121D17">
        <w:t>woman</w:t>
      </w:r>
      <w:r w:rsidR="0019367B">
        <w:t xml:space="preserve"> Carol </w:t>
      </w:r>
      <w:r w:rsidR="00B23CEB">
        <w:t xml:space="preserve">A. </w:t>
      </w:r>
      <w:r w:rsidR="0019367B">
        <w:t>Murphy</w:t>
      </w:r>
      <w:r w:rsidR="00157F93">
        <w:t>, aswmurphy@njleg.org</w:t>
      </w:r>
    </w:p>
    <w:p w14:paraId="03EA0758" w14:textId="60FC6392" w:rsidR="001774F9" w:rsidRPr="001774F9" w:rsidRDefault="001774F9" w:rsidP="00D90C57">
      <w:pPr>
        <w:ind w:left="0" w:firstLine="0"/>
        <w:rPr>
          <w:b/>
          <w:bCs/>
        </w:rPr>
      </w:pPr>
      <w:r w:rsidRPr="001774F9">
        <w:rPr>
          <w:b/>
          <w:bCs/>
        </w:rPr>
        <w:t xml:space="preserve"> </w:t>
      </w:r>
    </w:p>
    <w:p w14:paraId="7FBC44D3" w14:textId="38B85C41" w:rsidR="004371C1" w:rsidRDefault="004371C1" w:rsidP="004371C1">
      <w:pPr>
        <w:pStyle w:val="BodyText"/>
        <w:ind w:left="0" w:firstLine="0"/>
        <w:rPr>
          <w:i/>
          <w:iCs/>
        </w:rPr>
      </w:pPr>
      <w:r>
        <w:rPr>
          <w:b/>
          <w:bCs/>
          <w:i/>
          <w:iCs/>
        </w:rPr>
        <w:t xml:space="preserve">SUBJECT LINE: </w:t>
      </w:r>
      <w:r w:rsidR="00946E15">
        <w:t>Please Support</w:t>
      </w:r>
      <w:r>
        <w:t xml:space="preserve">: </w:t>
      </w:r>
      <w:r w:rsidR="00946E15">
        <w:t xml:space="preserve">Bill </w:t>
      </w:r>
      <w:r w:rsidR="00D81D5E">
        <w:t>A</w:t>
      </w:r>
      <w:r w:rsidR="00946E15">
        <w:t>1212</w:t>
      </w:r>
      <w:r>
        <w:t xml:space="preserve">, </w:t>
      </w:r>
      <w:r w:rsidR="008321B9">
        <w:t>the Dog Train</w:t>
      </w:r>
      <w:r w:rsidR="00BF7C18">
        <w:t>ing Licensure Act</w:t>
      </w:r>
    </w:p>
    <w:p w14:paraId="74A9460A" w14:textId="1424796E" w:rsidR="004371C1" w:rsidRDefault="004371C1" w:rsidP="004371C1">
      <w:pPr>
        <w:pStyle w:val="BodyText"/>
        <w:ind w:left="0" w:firstLine="0"/>
      </w:pPr>
      <w:r>
        <w:t xml:space="preserve">Dear </w:t>
      </w:r>
      <w:r w:rsidR="00467714">
        <w:t>Speaker Coughlin</w:t>
      </w:r>
      <w:r>
        <w:t>,</w:t>
      </w:r>
    </w:p>
    <w:p w14:paraId="1CF0E359" w14:textId="5591A040" w:rsidR="004371C1" w:rsidRDefault="004371C1" w:rsidP="004371C1">
      <w:pPr>
        <w:ind w:left="0" w:firstLine="0"/>
      </w:pPr>
      <w:r>
        <w:t>I am a</w:t>
      </w:r>
      <w:r w:rsidR="00083B08">
        <w:t xml:space="preserve"> New Jersey resident </w:t>
      </w:r>
      <w:r>
        <w:t xml:space="preserve">and professional dog trainer who lives and works in </w:t>
      </w:r>
      <w:r w:rsidR="000A7C02">
        <w:t>(</w:t>
      </w:r>
      <w:r w:rsidR="000A7C02" w:rsidRPr="00C85E76">
        <w:rPr>
          <w:highlight w:val="yellow"/>
        </w:rPr>
        <w:t xml:space="preserve">insert </w:t>
      </w:r>
      <w:r w:rsidR="00C85E76">
        <w:rPr>
          <w:highlight w:val="yellow"/>
        </w:rPr>
        <w:t xml:space="preserve">your </w:t>
      </w:r>
      <w:r w:rsidR="000A7C02" w:rsidRPr="00C85E76">
        <w:rPr>
          <w:highlight w:val="yellow"/>
        </w:rPr>
        <w:t>town</w:t>
      </w:r>
      <w:r w:rsidR="00C85E76" w:rsidRPr="00C85E76">
        <w:rPr>
          <w:highlight w:val="yellow"/>
        </w:rPr>
        <w:t>/county</w:t>
      </w:r>
      <w:r w:rsidR="00C85E76">
        <w:t>)</w:t>
      </w:r>
      <w:r>
        <w:t xml:space="preserve">. I’m writing today </w:t>
      </w:r>
      <w:r w:rsidR="002F384B">
        <w:t xml:space="preserve">to ask for your support in facilitating the advancement </w:t>
      </w:r>
      <w:r w:rsidR="00501A1F">
        <w:t xml:space="preserve">of </w:t>
      </w:r>
      <w:hyperlink r:id="rId7" w:history="1">
        <w:r>
          <w:rPr>
            <w:rStyle w:val="Hyperlink"/>
          </w:rPr>
          <w:t xml:space="preserve">Assembly Bill </w:t>
        </w:r>
        <w:r w:rsidR="004D2DA3">
          <w:rPr>
            <w:rStyle w:val="Hyperlink"/>
          </w:rPr>
          <w:t>1212</w:t>
        </w:r>
      </w:hyperlink>
      <w:r>
        <w:t>,</w:t>
      </w:r>
      <w:r w:rsidR="00A02752">
        <w:t xml:space="preserve"> the Dog Training Licensure Act,</w:t>
      </w:r>
      <w:r>
        <w:t xml:space="preserve"> </w:t>
      </w:r>
      <w:r w:rsidR="00F777B3">
        <w:t>introduced</w:t>
      </w:r>
      <w:r w:rsidR="003F0B89">
        <w:t xml:space="preserve"> by Assemblywoman Carol Murphy </w:t>
      </w:r>
      <w:r w:rsidR="00F777B3">
        <w:t>in</w:t>
      </w:r>
      <w:r w:rsidR="003F0B89">
        <w:t xml:space="preserve"> </w:t>
      </w:r>
      <w:r w:rsidR="00F777B3">
        <w:t>your</w:t>
      </w:r>
      <w:r w:rsidR="003F0B89">
        <w:t xml:space="preserve"> Regulated Professions Committee</w:t>
      </w:r>
      <w:r w:rsidR="00793787">
        <w:t xml:space="preserve">. </w:t>
      </w:r>
      <w:r w:rsidR="0095211F" w:rsidRPr="00B564E3">
        <w:t xml:space="preserve">The </w:t>
      </w:r>
      <w:r w:rsidR="00A02752">
        <w:t>b</w:t>
      </w:r>
      <w:r w:rsidR="00A02752" w:rsidRPr="00B564E3">
        <w:t>ill</w:t>
      </w:r>
      <w:r w:rsidR="0095211F">
        <w:t>, a</w:t>
      </w:r>
      <w:r w:rsidR="0095211F" w:rsidRPr="00B564E3">
        <w:t xml:space="preserve"> critical public health and safety </w:t>
      </w:r>
      <w:r w:rsidR="006340A7">
        <w:t xml:space="preserve">and </w:t>
      </w:r>
      <w:r w:rsidR="0095211F" w:rsidRPr="00B564E3">
        <w:t>consumer protection measure</w:t>
      </w:r>
      <w:r w:rsidR="006340A7">
        <w:t xml:space="preserve">, </w:t>
      </w:r>
      <w:r w:rsidR="00A02752">
        <w:t xml:space="preserve">would require dog trainers in our state to obtain a license from </w:t>
      </w:r>
      <w:r w:rsidR="00793787">
        <w:t>a</w:t>
      </w:r>
      <w:r w:rsidR="00A02752">
        <w:t xml:space="preserve"> new</w:t>
      </w:r>
      <w:r w:rsidR="00793787">
        <w:t xml:space="preserve"> </w:t>
      </w:r>
      <w:r w:rsidR="00B6525D">
        <w:t>Dog Trainer Licensure Board</w:t>
      </w:r>
      <w:r w:rsidR="00A75F75">
        <w:t xml:space="preserve">. </w:t>
      </w:r>
      <w:r w:rsidR="008E141B" w:rsidRPr="00B564E3">
        <w:t xml:space="preserve">I and other professional dog trainers in New Jersey strongly support the </w:t>
      </w:r>
      <w:r w:rsidR="00A02752">
        <w:t>b</w:t>
      </w:r>
      <w:r w:rsidR="00A02752" w:rsidRPr="00B564E3">
        <w:t>ill</w:t>
      </w:r>
      <w:r w:rsidR="008E141B" w:rsidRPr="00B564E3">
        <w:t xml:space="preserve">.  </w:t>
      </w:r>
    </w:p>
    <w:p w14:paraId="3B68E92F" w14:textId="77777777" w:rsidR="007B13EB" w:rsidRDefault="007B13EB" w:rsidP="004371C1">
      <w:pPr>
        <w:ind w:left="0" w:firstLine="0"/>
      </w:pPr>
    </w:p>
    <w:p w14:paraId="65F02955" w14:textId="4EADA4A0" w:rsidR="001F3C14" w:rsidRDefault="0032128B" w:rsidP="009F3EA7">
      <w:pPr>
        <w:ind w:left="0" w:firstLine="0"/>
      </w:pPr>
      <w:r>
        <w:t>Our</w:t>
      </w:r>
      <w:r w:rsidR="00955776">
        <w:t xml:space="preserve"> </w:t>
      </w:r>
      <w:r w:rsidR="004371C1" w:rsidRPr="004371C1">
        <w:t xml:space="preserve">state needs professional dog trainer licensing. Current law permits a “buyer beware” system, in which unqualified, unethical, or abusive </w:t>
      </w:r>
      <w:r w:rsidR="00A02752">
        <w:t>individuals</w:t>
      </w:r>
      <w:r w:rsidR="00A02752" w:rsidRPr="004371C1">
        <w:t xml:space="preserve"> </w:t>
      </w:r>
      <w:r w:rsidR="004371C1" w:rsidRPr="004371C1">
        <w:t>can hold themselves out as dog trainers – putting dogs and the public at risk. Like numerous other licensing laws in New Jersey, A</w:t>
      </w:r>
      <w:r w:rsidR="00430FFD">
        <w:t>1212</w:t>
      </w:r>
      <w:r w:rsidR="004371C1" w:rsidRPr="004371C1">
        <w:t xml:space="preserve"> would operate to protect consumer and public safety. </w:t>
      </w:r>
      <w:r w:rsidR="001F3C14">
        <w:t>It also</w:t>
      </w:r>
      <w:r w:rsidR="009F3EA7" w:rsidRPr="004371C1">
        <w:t xml:space="preserve"> </w:t>
      </w:r>
      <w:r w:rsidR="009F3EA7">
        <w:t>will</w:t>
      </w:r>
      <w:r w:rsidR="009F3EA7" w:rsidRPr="004371C1">
        <w:t xml:space="preserve"> protect consumers and dogs from unqualified trainers by establishing a consistent and sensible approach to licensing and other authorizations to practice for professional dog trainers. </w:t>
      </w:r>
    </w:p>
    <w:p w14:paraId="2F4DAADA" w14:textId="77777777" w:rsidR="001F3C14" w:rsidRDefault="001F3C14" w:rsidP="009F3EA7">
      <w:pPr>
        <w:ind w:left="0" w:firstLine="0"/>
      </w:pPr>
    </w:p>
    <w:p w14:paraId="49CE1CF4" w14:textId="76916ACF" w:rsidR="004371C1" w:rsidRDefault="009F3EA7" w:rsidP="004371C1">
      <w:pPr>
        <w:ind w:left="0" w:firstLine="0"/>
      </w:pPr>
      <w:r w:rsidRPr="004371C1">
        <w:t>The legislation—built on well-established training standards—offers multiple pathways for dog trainers to obtain authorization to practice, and it creates an oversight board to ensure that consumers have access to safe and effective training for their dogs.</w:t>
      </w:r>
      <w:r w:rsidR="001D4464">
        <w:t xml:space="preserve"> It also </w:t>
      </w:r>
      <w:r w:rsidR="004371C1" w:rsidRPr="004371C1">
        <w:t xml:space="preserve">includes sensible carveouts for dog training by active military service members, law enforcement, and services offered by a kennel club affiliated with </w:t>
      </w:r>
      <w:r w:rsidR="004371C1">
        <w:t xml:space="preserve">the American Kennel Club or United Kennel Club, and it does not apply to individuals who train their dogs or volunteer to train others’ dogs.  </w:t>
      </w:r>
    </w:p>
    <w:p w14:paraId="03398C98" w14:textId="77777777" w:rsidR="004371C1" w:rsidRPr="004371C1" w:rsidRDefault="004371C1" w:rsidP="004371C1">
      <w:pPr>
        <w:ind w:left="0" w:firstLine="0"/>
      </w:pPr>
    </w:p>
    <w:p w14:paraId="51D34F6D" w14:textId="0AB93555" w:rsidR="004371C1" w:rsidRPr="004371C1" w:rsidRDefault="00F06337" w:rsidP="004371C1">
      <w:pPr>
        <w:ind w:left="0" w:firstLine="0"/>
      </w:pPr>
      <w:r>
        <w:t>The dog training community</w:t>
      </w:r>
      <w:r w:rsidR="004371C1" w:rsidRPr="004371C1">
        <w:t xml:space="preserve"> would be grateful for </w:t>
      </w:r>
      <w:r>
        <w:t>your support</w:t>
      </w:r>
      <w:r w:rsidR="00946F8A">
        <w:t xml:space="preserve"> of A1212</w:t>
      </w:r>
      <w:r w:rsidR="004371C1" w:rsidRPr="004371C1">
        <w:t xml:space="preserve">. </w:t>
      </w:r>
    </w:p>
    <w:p w14:paraId="329AE8E2" w14:textId="77777777" w:rsidR="004371C1" w:rsidRDefault="004371C1" w:rsidP="004371C1">
      <w:pPr>
        <w:ind w:left="0" w:firstLine="0"/>
      </w:pPr>
    </w:p>
    <w:p w14:paraId="7BE5003D" w14:textId="77777777" w:rsidR="004371C1" w:rsidRDefault="004371C1" w:rsidP="004371C1">
      <w:pPr>
        <w:ind w:left="0" w:firstLine="0"/>
      </w:pPr>
      <w:r>
        <w:t>Thank you for your consideration,</w:t>
      </w:r>
    </w:p>
    <w:p w14:paraId="1B4711B5" w14:textId="77777777" w:rsidR="004371C1" w:rsidRDefault="004371C1" w:rsidP="004371C1">
      <w:pPr>
        <w:ind w:left="0" w:firstLine="0"/>
      </w:pPr>
    </w:p>
    <w:p w14:paraId="107F15D0" w14:textId="77777777" w:rsidR="004371C1" w:rsidRPr="006062C1" w:rsidRDefault="004371C1" w:rsidP="004371C1">
      <w:pPr>
        <w:ind w:left="0" w:firstLine="0"/>
        <w:rPr>
          <w:highlight w:val="yellow"/>
        </w:rPr>
      </w:pPr>
      <w:r w:rsidRPr="006062C1">
        <w:rPr>
          <w:highlight w:val="yellow"/>
        </w:rPr>
        <w:t>[Name]</w:t>
      </w:r>
    </w:p>
    <w:p w14:paraId="767483DB" w14:textId="77777777" w:rsidR="004371C1" w:rsidRPr="006062C1" w:rsidRDefault="004371C1" w:rsidP="004371C1">
      <w:pPr>
        <w:ind w:left="0" w:firstLine="0"/>
        <w:rPr>
          <w:highlight w:val="yellow"/>
        </w:rPr>
      </w:pPr>
      <w:r w:rsidRPr="006062C1">
        <w:rPr>
          <w:highlight w:val="yellow"/>
        </w:rPr>
        <w:t>[Name of business, if applicable]</w:t>
      </w:r>
    </w:p>
    <w:p w14:paraId="6EF36AB5" w14:textId="77777777" w:rsidR="004371C1" w:rsidRDefault="004371C1" w:rsidP="004371C1">
      <w:pPr>
        <w:ind w:left="0" w:firstLine="0"/>
      </w:pPr>
      <w:r w:rsidRPr="006062C1">
        <w:rPr>
          <w:highlight w:val="yellow"/>
        </w:rPr>
        <w:t>[City of operation/residence]</w:t>
      </w:r>
    </w:p>
    <w:p w14:paraId="0CED1D78" w14:textId="77777777" w:rsidR="00236CAD" w:rsidRDefault="00236CAD" w:rsidP="00236CAD">
      <w:pPr>
        <w:ind w:left="0" w:firstLine="0"/>
        <w:rPr>
          <w:rFonts w:ascii="Abadi" w:hAnsi="Abadi" w:cs="Gautami"/>
          <w:szCs w:val="24"/>
        </w:rPr>
      </w:pPr>
    </w:p>
    <w:p w14:paraId="5A8A5ECC" w14:textId="77777777" w:rsidR="00236CAD" w:rsidRDefault="00236CAD" w:rsidP="00236CAD">
      <w:pPr>
        <w:ind w:left="0" w:firstLine="0"/>
      </w:pPr>
    </w:p>
    <w:p w14:paraId="26E2019F" w14:textId="77777777" w:rsidR="004371C1" w:rsidRDefault="004371C1" w:rsidP="00236CAD">
      <w:pPr>
        <w:ind w:left="0" w:firstLine="0"/>
      </w:pPr>
    </w:p>
    <w:sectPr w:rsidR="004371C1" w:rsidSect="001A4530">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B152DF" w14:textId="77777777" w:rsidR="001A4530" w:rsidRDefault="001A4530" w:rsidP="007014B4">
      <w:r>
        <w:separator/>
      </w:r>
    </w:p>
  </w:endnote>
  <w:endnote w:type="continuationSeparator" w:id="0">
    <w:p w14:paraId="758D58C2" w14:textId="77777777" w:rsidR="001A4530" w:rsidRDefault="001A4530" w:rsidP="007014B4">
      <w:r>
        <w:continuationSeparator/>
      </w:r>
    </w:p>
  </w:endnote>
  <w:endnote w:type="continuationNotice" w:id="1">
    <w:p w14:paraId="02F70A74" w14:textId="77777777" w:rsidR="001A4530" w:rsidRDefault="001A45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badi">
    <w:charset w:val="00"/>
    <w:family w:val="swiss"/>
    <w:pitch w:val="variable"/>
    <w:sig w:usb0="80000003" w:usb1="00000000" w:usb2="00000000" w:usb3="00000000" w:csb0="00000001"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CD8D4" w14:textId="77777777" w:rsidR="007014B4" w:rsidRPr="00BE4ABC" w:rsidRDefault="00A84A2E" w:rsidP="000E7480">
    <w:pPr>
      <w:pStyle w:val="Footer"/>
      <w:jc w:val="center"/>
      <w:rPr>
        <w:noProof/>
      </w:rPr>
    </w:pPr>
    <w:r w:rsidRPr="00BE4ABC">
      <w:fldChar w:fldCharType="begin"/>
    </w:r>
    <w:r w:rsidRPr="00BE4ABC">
      <w:instrText xml:space="preserve"> PAGE   \* MERGEFORMAT </w:instrText>
    </w:r>
    <w:r w:rsidRPr="00BE4ABC">
      <w:fldChar w:fldCharType="separate"/>
    </w:r>
    <w:r w:rsidR="000E7480">
      <w:rPr>
        <w:noProof/>
      </w:rPr>
      <w:t>2</w:t>
    </w:r>
    <w:r w:rsidRPr="00BE4AB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0CDAD9" w14:textId="77777777" w:rsidR="001A4530" w:rsidRDefault="001A4530" w:rsidP="001747BA">
      <w:r>
        <w:separator/>
      </w:r>
    </w:p>
  </w:footnote>
  <w:footnote w:type="continuationSeparator" w:id="0">
    <w:p w14:paraId="576D054B" w14:textId="77777777" w:rsidR="001A4530" w:rsidRDefault="001A4530" w:rsidP="007014B4">
      <w:r>
        <w:continuationSeparator/>
      </w:r>
    </w:p>
  </w:footnote>
  <w:footnote w:type="continuationNotice" w:id="1">
    <w:p w14:paraId="651C67CA" w14:textId="77777777" w:rsidR="001A4530" w:rsidRDefault="001A453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412ECF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4FAE0F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1089BA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1BCA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E864C7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D0AB1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AD6841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72417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352B9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7E6DBF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464E6"/>
    <w:multiLevelType w:val="hybridMultilevel"/>
    <w:tmpl w:val="6158E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5662F6"/>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2" w15:restartNumberingAfterBreak="0">
    <w:nsid w:val="103912C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C441C70"/>
    <w:multiLevelType w:val="hybridMultilevel"/>
    <w:tmpl w:val="FCAAC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89515D"/>
    <w:multiLevelType w:val="multilevel"/>
    <w:tmpl w:val="07442B9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4DDA7B35"/>
    <w:multiLevelType w:val="multilevel"/>
    <w:tmpl w:val="DA78E3FA"/>
    <w:lvl w:ilvl="0">
      <w:start w:val="1"/>
      <w:numFmt w:val="upperRoman"/>
      <w:lvlRestart w:val="0"/>
      <w:pStyle w:val="Heading1"/>
      <w:lvlText w:val="%1."/>
      <w:lvlJc w:val="left"/>
      <w:pPr>
        <w:tabs>
          <w:tab w:val="num" w:pos="720"/>
        </w:tabs>
        <w:ind w:left="720" w:hanging="720"/>
      </w:pPr>
      <w:rPr>
        <w:rFonts w:hint="default"/>
        <w:caps w:val="0"/>
        <w:smallCaps w:val="0"/>
        <w:u w:val="none"/>
      </w:rPr>
    </w:lvl>
    <w:lvl w:ilvl="1">
      <w:start w:val="1"/>
      <w:numFmt w:val="upperLetter"/>
      <w:pStyle w:val="Heading2"/>
      <w:lvlText w:val="%2."/>
      <w:lvlJc w:val="left"/>
      <w:pPr>
        <w:tabs>
          <w:tab w:val="num" w:pos="1440"/>
        </w:tabs>
        <w:ind w:left="1440" w:hanging="720"/>
      </w:pPr>
      <w:rPr>
        <w:rFonts w:hint="default"/>
        <w:caps w:val="0"/>
        <w:smallCaps w:val="0"/>
        <w:u w:val="none"/>
      </w:rPr>
    </w:lvl>
    <w:lvl w:ilvl="2">
      <w:start w:val="1"/>
      <w:numFmt w:val="decimal"/>
      <w:pStyle w:val="Heading3"/>
      <w:lvlText w:val="%3."/>
      <w:lvlJc w:val="left"/>
      <w:pPr>
        <w:tabs>
          <w:tab w:val="num" w:pos="2160"/>
        </w:tabs>
        <w:ind w:left="2160" w:hanging="720"/>
      </w:pPr>
      <w:rPr>
        <w:rFonts w:hint="default"/>
        <w:caps w:val="0"/>
        <w:smallCaps w:val="0"/>
        <w:u w:val="none"/>
      </w:rPr>
    </w:lvl>
    <w:lvl w:ilvl="3">
      <w:start w:val="1"/>
      <w:numFmt w:val="lowerLetter"/>
      <w:pStyle w:val="Heading4"/>
      <w:lvlText w:val="%4."/>
      <w:lvlJc w:val="left"/>
      <w:pPr>
        <w:tabs>
          <w:tab w:val="num" w:pos="2880"/>
        </w:tabs>
        <w:ind w:left="2880" w:hanging="720"/>
      </w:pPr>
      <w:rPr>
        <w:rFonts w:hint="default"/>
        <w:caps w:val="0"/>
        <w:smallCaps w:val="0"/>
        <w:u w:val="none"/>
      </w:rPr>
    </w:lvl>
    <w:lvl w:ilvl="4">
      <w:start w:val="1"/>
      <w:numFmt w:val="lowerRoman"/>
      <w:pStyle w:val="Heading5"/>
      <w:lvlText w:val="(%5)"/>
      <w:lvlJc w:val="right"/>
      <w:pPr>
        <w:tabs>
          <w:tab w:val="num" w:pos="3600"/>
        </w:tabs>
        <w:ind w:left="3600" w:hanging="576"/>
      </w:pPr>
      <w:rPr>
        <w:rFonts w:hint="default"/>
        <w:caps w:val="0"/>
        <w:smallCaps w:val="0"/>
        <w:u w:val="none"/>
      </w:rPr>
    </w:lvl>
    <w:lvl w:ilvl="5">
      <w:start w:val="1"/>
      <w:numFmt w:val="upperLetter"/>
      <w:pStyle w:val="Heading6"/>
      <w:lvlText w:val="(%6)"/>
      <w:lvlJc w:val="left"/>
      <w:pPr>
        <w:tabs>
          <w:tab w:val="num" w:pos="4320"/>
        </w:tabs>
        <w:ind w:left="4320" w:hanging="720"/>
      </w:pPr>
      <w:rPr>
        <w:rFonts w:hint="default"/>
        <w:caps w:val="0"/>
        <w:smallCaps w:val="0"/>
        <w:u w:val="none"/>
      </w:rPr>
    </w:lvl>
    <w:lvl w:ilvl="6">
      <w:start w:val="1"/>
      <w:numFmt w:val="decimal"/>
      <w:pStyle w:val="Heading7"/>
      <w:lvlText w:val="(%7)"/>
      <w:lvlJc w:val="left"/>
      <w:pPr>
        <w:tabs>
          <w:tab w:val="num" w:pos="5040"/>
        </w:tabs>
        <w:ind w:left="5040" w:hanging="720"/>
      </w:pPr>
      <w:rPr>
        <w:rFonts w:hint="default"/>
        <w:caps w:val="0"/>
        <w:smallCaps w:val="0"/>
        <w:u w:val="none"/>
      </w:rPr>
    </w:lvl>
    <w:lvl w:ilvl="7">
      <w:start w:val="1"/>
      <w:numFmt w:val="lowerLetter"/>
      <w:pStyle w:val="Heading8"/>
      <w:lvlText w:val="%8)"/>
      <w:lvlJc w:val="left"/>
      <w:pPr>
        <w:tabs>
          <w:tab w:val="num" w:pos="5760"/>
        </w:tabs>
        <w:ind w:left="5760" w:hanging="720"/>
      </w:pPr>
      <w:rPr>
        <w:rFonts w:hint="default"/>
        <w:caps w:val="0"/>
        <w:smallCaps w:val="0"/>
        <w:u w:val="none"/>
      </w:rPr>
    </w:lvl>
    <w:lvl w:ilvl="8">
      <w:start w:val="1"/>
      <w:numFmt w:val="lowerRoman"/>
      <w:pStyle w:val="Heading9"/>
      <w:lvlText w:val="%9)"/>
      <w:lvlJc w:val="right"/>
      <w:pPr>
        <w:tabs>
          <w:tab w:val="num" w:pos="6480"/>
        </w:tabs>
        <w:ind w:left="6480" w:hanging="576"/>
      </w:pPr>
      <w:rPr>
        <w:rFonts w:hint="default"/>
        <w:caps w:val="0"/>
        <w:smallCaps w:val="0"/>
        <w:u w:val="none"/>
      </w:rPr>
    </w:lvl>
  </w:abstractNum>
  <w:abstractNum w:abstractNumId="16" w15:restartNumberingAfterBreak="0">
    <w:nsid w:val="565A79F6"/>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5A006EA2"/>
    <w:multiLevelType w:val="hybridMultilevel"/>
    <w:tmpl w:val="69C653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0B79D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3BC56D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3D863B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E0E3F61"/>
    <w:multiLevelType w:val="hybridMultilevel"/>
    <w:tmpl w:val="BCB26FE8"/>
    <w:lvl w:ilvl="0" w:tplc="A164E708">
      <w:start w:val="1201"/>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24915237">
    <w:abstractNumId w:val="18"/>
  </w:num>
  <w:num w:numId="2" w16cid:durableId="1476723546">
    <w:abstractNumId w:val="12"/>
  </w:num>
  <w:num w:numId="3" w16cid:durableId="1282419030">
    <w:abstractNumId w:val="19"/>
  </w:num>
  <w:num w:numId="4" w16cid:durableId="2128500707">
    <w:abstractNumId w:val="20"/>
  </w:num>
  <w:num w:numId="5" w16cid:durableId="1592355569">
    <w:abstractNumId w:val="14"/>
  </w:num>
  <w:num w:numId="6" w16cid:durableId="1425296226">
    <w:abstractNumId w:val="16"/>
  </w:num>
  <w:num w:numId="7" w16cid:durableId="168496230">
    <w:abstractNumId w:val="15"/>
  </w:num>
  <w:num w:numId="8" w16cid:durableId="1183393897">
    <w:abstractNumId w:val="15"/>
  </w:num>
  <w:num w:numId="9" w16cid:durableId="1742407487">
    <w:abstractNumId w:val="15"/>
  </w:num>
  <w:num w:numId="10" w16cid:durableId="1783500699">
    <w:abstractNumId w:val="15"/>
  </w:num>
  <w:num w:numId="11" w16cid:durableId="1933932460">
    <w:abstractNumId w:val="15"/>
  </w:num>
  <w:num w:numId="12" w16cid:durableId="1476220833">
    <w:abstractNumId w:val="15"/>
  </w:num>
  <w:num w:numId="13" w16cid:durableId="1159005981">
    <w:abstractNumId w:val="15"/>
  </w:num>
  <w:num w:numId="14" w16cid:durableId="1765999929">
    <w:abstractNumId w:val="15"/>
  </w:num>
  <w:num w:numId="15" w16cid:durableId="1209563036">
    <w:abstractNumId w:val="15"/>
  </w:num>
  <w:num w:numId="16" w16cid:durableId="974334781">
    <w:abstractNumId w:val="7"/>
  </w:num>
  <w:num w:numId="17" w16cid:durableId="1569068908">
    <w:abstractNumId w:val="7"/>
  </w:num>
  <w:num w:numId="18" w16cid:durableId="1736774557">
    <w:abstractNumId w:val="6"/>
  </w:num>
  <w:num w:numId="19" w16cid:durableId="761101530">
    <w:abstractNumId w:val="6"/>
  </w:num>
  <w:num w:numId="20" w16cid:durableId="2121948134">
    <w:abstractNumId w:val="5"/>
  </w:num>
  <w:num w:numId="21" w16cid:durableId="1153371766">
    <w:abstractNumId w:val="5"/>
  </w:num>
  <w:num w:numId="22" w16cid:durableId="376588107">
    <w:abstractNumId w:val="4"/>
  </w:num>
  <w:num w:numId="23" w16cid:durableId="777331332">
    <w:abstractNumId w:val="4"/>
  </w:num>
  <w:num w:numId="24" w16cid:durableId="1530297644">
    <w:abstractNumId w:val="8"/>
  </w:num>
  <w:num w:numId="25" w16cid:durableId="1784416121">
    <w:abstractNumId w:val="8"/>
  </w:num>
  <w:num w:numId="26" w16cid:durableId="403648884">
    <w:abstractNumId w:val="3"/>
  </w:num>
  <w:num w:numId="27" w16cid:durableId="1613397340">
    <w:abstractNumId w:val="3"/>
  </w:num>
  <w:num w:numId="28" w16cid:durableId="1241215675">
    <w:abstractNumId w:val="2"/>
  </w:num>
  <w:num w:numId="29" w16cid:durableId="1576624243">
    <w:abstractNumId w:val="2"/>
  </w:num>
  <w:num w:numId="30" w16cid:durableId="1070228404">
    <w:abstractNumId w:val="1"/>
  </w:num>
  <w:num w:numId="31" w16cid:durableId="541141003">
    <w:abstractNumId w:val="1"/>
  </w:num>
  <w:num w:numId="32" w16cid:durableId="1850562216">
    <w:abstractNumId w:val="0"/>
  </w:num>
  <w:num w:numId="33" w16cid:durableId="604657140">
    <w:abstractNumId w:val="0"/>
  </w:num>
  <w:num w:numId="34" w16cid:durableId="1951737204">
    <w:abstractNumId w:val="9"/>
  </w:num>
  <w:num w:numId="35" w16cid:durableId="536086927">
    <w:abstractNumId w:val="11"/>
  </w:num>
  <w:num w:numId="36" w16cid:durableId="1882551050">
    <w:abstractNumId w:val="13"/>
  </w:num>
  <w:num w:numId="37" w16cid:durableId="1649823160">
    <w:abstractNumId w:val="17"/>
  </w:num>
  <w:num w:numId="38" w16cid:durableId="1900049041">
    <w:abstractNumId w:val="10"/>
  </w:num>
  <w:num w:numId="39" w16cid:durableId="205858398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SortMethod w:val="00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461"/>
    <w:rsid w:val="00005FD9"/>
    <w:rsid w:val="00020BD1"/>
    <w:rsid w:val="00032B83"/>
    <w:rsid w:val="00070CD4"/>
    <w:rsid w:val="00071753"/>
    <w:rsid w:val="00083B08"/>
    <w:rsid w:val="00084573"/>
    <w:rsid w:val="000A7C02"/>
    <w:rsid w:val="000B38E8"/>
    <w:rsid w:val="000D1677"/>
    <w:rsid w:val="000D250B"/>
    <w:rsid w:val="000E7480"/>
    <w:rsid w:val="00100D07"/>
    <w:rsid w:val="00107BD3"/>
    <w:rsid w:val="00116A0B"/>
    <w:rsid w:val="00121D17"/>
    <w:rsid w:val="00130F22"/>
    <w:rsid w:val="00157F93"/>
    <w:rsid w:val="001747BA"/>
    <w:rsid w:val="001774F9"/>
    <w:rsid w:val="0019367B"/>
    <w:rsid w:val="001965D5"/>
    <w:rsid w:val="001A4530"/>
    <w:rsid w:val="001D4464"/>
    <w:rsid w:val="001F3C14"/>
    <w:rsid w:val="00203D5E"/>
    <w:rsid w:val="00205D93"/>
    <w:rsid w:val="00225138"/>
    <w:rsid w:val="002302DA"/>
    <w:rsid w:val="00236CAD"/>
    <w:rsid w:val="00250CD0"/>
    <w:rsid w:val="00251975"/>
    <w:rsid w:val="002C5DC0"/>
    <w:rsid w:val="002E3ABA"/>
    <w:rsid w:val="002F384B"/>
    <w:rsid w:val="0030765D"/>
    <w:rsid w:val="003123A7"/>
    <w:rsid w:val="0031331E"/>
    <w:rsid w:val="003209F9"/>
    <w:rsid w:val="0032128B"/>
    <w:rsid w:val="0037237E"/>
    <w:rsid w:val="00377A31"/>
    <w:rsid w:val="003B652F"/>
    <w:rsid w:val="003C0BAB"/>
    <w:rsid w:val="003C6F61"/>
    <w:rsid w:val="003F0B89"/>
    <w:rsid w:val="00430FFD"/>
    <w:rsid w:val="004371C1"/>
    <w:rsid w:val="00467714"/>
    <w:rsid w:val="004978D4"/>
    <w:rsid w:val="004A71A5"/>
    <w:rsid w:val="004B2F9B"/>
    <w:rsid w:val="004D2DA3"/>
    <w:rsid w:val="004D6C2F"/>
    <w:rsid w:val="004E48E7"/>
    <w:rsid w:val="00501A1F"/>
    <w:rsid w:val="00516E23"/>
    <w:rsid w:val="00520A69"/>
    <w:rsid w:val="00576AB8"/>
    <w:rsid w:val="005D1C77"/>
    <w:rsid w:val="005D5A80"/>
    <w:rsid w:val="006022CC"/>
    <w:rsid w:val="006062C1"/>
    <w:rsid w:val="00610D64"/>
    <w:rsid w:val="00632E18"/>
    <w:rsid w:val="006340A7"/>
    <w:rsid w:val="00646966"/>
    <w:rsid w:val="00673A8F"/>
    <w:rsid w:val="00690D28"/>
    <w:rsid w:val="007014B4"/>
    <w:rsid w:val="007636A2"/>
    <w:rsid w:val="00793787"/>
    <w:rsid w:val="007B13EB"/>
    <w:rsid w:val="007B1CD0"/>
    <w:rsid w:val="007C40EF"/>
    <w:rsid w:val="007C5159"/>
    <w:rsid w:val="007F3DDC"/>
    <w:rsid w:val="008005C5"/>
    <w:rsid w:val="0080573D"/>
    <w:rsid w:val="008163DC"/>
    <w:rsid w:val="008321B9"/>
    <w:rsid w:val="0083696B"/>
    <w:rsid w:val="00837A1C"/>
    <w:rsid w:val="008437E8"/>
    <w:rsid w:val="00844127"/>
    <w:rsid w:val="00855919"/>
    <w:rsid w:val="008A206D"/>
    <w:rsid w:val="008A3F7F"/>
    <w:rsid w:val="008E141B"/>
    <w:rsid w:val="008E2D0A"/>
    <w:rsid w:val="008F647D"/>
    <w:rsid w:val="008F71F7"/>
    <w:rsid w:val="00900437"/>
    <w:rsid w:val="00906D76"/>
    <w:rsid w:val="00914A1C"/>
    <w:rsid w:val="00946E15"/>
    <w:rsid w:val="00946F8A"/>
    <w:rsid w:val="0095211F"/>
    <w:rsid w:val="00952314"/>
    <w:rsid w:val="00954FF3"/>
    <w:rsid w:val="00955776"/>
    <w:rsid w:val="00964E80"/>
    <w:rsid w:val="00982807"/>
    <w:rsid w:val="00984976"/>
    <w:rsid w:val="00995C79"/>
    <w:rsid w:val="009A5A10"/>
    <w:rsid w:val="009D009C"/>
    <w:rsid w:val="009F167D"/>
    <w:rsid w:val="009F3EA7"/>
    <w:rsid w:val="00A0063A"/>
    <w:rsid w:val="00A02752"/>
    <w:rsid w:val="00A22F3D"/>
    <w:rsid w:val="00A25D45"/>
    <w:rsid w:val="00A75F75"/>
    <w:rsid w:val="00A83071"/>
    <w:rsid w:val="00A84A2E"/>
    <w:rsid w:val="00A907AD"/>
    <w:rsid w:val="00AA44EF"/>
    <w:rsid w:val="00AC6A3A"/>
    <w:rsid w:val="00AF02D0"/>
    <w:rsid w:val="00AF2B20"/>
    <w:rsid w:val="00B23CEB"/>
    <w:rsid w:val="00B60393"/>
    <w:rsid w:val="00B6525D"/>
    <w:rsid w:val="00B6797A"/>
    <w:rsid w:val="00B74D0F"/>
    <w:rsid w:val="00B830B6"/>
    <w:rsid w:val="00B97E55"/>
    <w:rsid w:val="00BA1DE6"/>
    <w:rsid w:val="00BA37F6"/>
    <w:rsid w:val="00BC04E4"/>
    <w:rsid w:val="00BE4ABC"/>
    <w:rsid w:val="00BF01A5"/>
    <w:rsid w:val="00BF7C18"/>
    <w:rsid w:val="00C0332F"/>
    <w:rsid w:val="00C14DD8"/>
    <w:rsid w:val="00C33758"/>
    <w:rsid w:val="00C64CFF"/>
    <w:rsid w:val="00C85341"/>
    <w:rsid w:val="00C85E76"/>
    <w:rsid w:val="00CA5B08"/>
    <w:rsid w:val="00CC5945"/>
    <w:rsid w:val="00CD4453"/>
    <w:rsid w:val="00CF04B9"/>
    <w:rsid w:val="00CF7F91"/>
    <w:rsid w:val="00D10409"/>
    <w:rsid w:val="00D2422D"/>
    <w:rsid w:val="00D61631"/>
    <w:rsid w:val="00D6252C"/>
    <w:rsid w:val="00D67555"/>
    <w:rsid w:val="00D740EC"/>
    <w:rsid w:val="00D81D5E"/>
    <w:rsid w:val="00D90C57"/>
    <w:rsid w:val="00DB5278"/>
    <w:rsid w:val="00DC10C4"/>
    <w:rsid w:val="00DD305A"/>
    <w:rsid w:val="00DF75C0"/>
    <w:rsid w:val="00E07C21"/>
    <w:rsid w:val="00E30E17"/>
    <w:rsid w:val="00E40B50"/>
    <w:rsid w:val="00E41392"/>
    <w:rsid w:val="00E6163D"/>
    <w:rsid w:val="00E61A48"/>
    <w:rsid w:val="00E913B0"/>
    <w:rsid w:val="00EC1E5F"/>
    <w:rsid w:val="00EC26D4"/>
    <w:rsid w:val="00F06337"/>
    <w:rsid w:val="00F40335"/>
    <w:rsid w:val="00F5708C"/>
    <w:rsid w:val="00F66025"/>
    <w:rsid w:val="00F72461"/>
    <w:rsid w:val="00F777B3"/>
    <w:rsid w:val="00F833B0"/>
    <w:rsid w:val="00F90D86"/>
    <w:rsid w:val="00FB3E38"/>
    <w:rsid w:val="00FB4388"/>
    <w:rsid w:val="00FD50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F4EB3"/>
  <w15:chartTrackingRefBased/>
  <w15:docId w15:val="{BC31698E-CF09-4546-949C-5BC18E93B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ind w:left="1080" w:hanging="360"/>
      </w:pPr>
    </w:pPrDefault>
  </w:docDefaults>
  <w:latentStyles w:defLockedState="0" w:defUIPriority="0" w:defSemiHidden="0" w:defUnhideWhenUsed="0" w:defQFormat="0" w:count="376">
    <w:lsdException w:name="Normal" w:unhideWhenUsed="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iPriority="99" w:unhideWhenUsed="1"/>
    <w:lsdException w:name="header" w:semiHidden="1" w:unhideWhenUsed="1" w:qFormat="1"/>
    <w:lsdException w:name="footer" w:semiHidden="1" w:unhideWhenUsed="1" w:qFormat="1"/>
    <w:lsdException w:name="index heading" w:semiHidden="1" w:uiPriority="99" w:unhideWhenUsed="1"/>
    <w:lsdException w:name="caption" w:semiHidden="1" w:uiPriority="35"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iPriority="99"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unhideWhenUsed="1" w:qFormat="1"/>
    <w:lsdException w:name="Salutation" w:semiHidden="1" w:unhideWhenUsed="1" w:qFormat="1"/>
    <w:lsdException w:name="Date" w:semiHidden="1" w:uiPriority="99"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1E5F"/>
    <w:rPr>
      <w:rFonts w:ascii="Times New Roman" w:hAnsi="Times New Roman" w:cs="Times New Roman"/>
      <w:kern w:val="0"/>
      <w:szCs w:val="20"/>
      <w14:ligatures w14:val="none"/>
    </w:rPr>
  </w:style>
  <w:style w:type="paragraph" w:styleId="Heading1">
    <w:name w:val="heading 1"/>
    <w:basedOn w:val="Normal"/>
    <w:link w:val="Heading1Char"/>
    <w:unhideWhenUsed/>
    <w:qFormat/>
    <w:rsid w:val="00A83071"/>
    <w:pPr>
      <w:numPr>
        <w:numId w:val="15"/>
      </w:numPr>
      <w:spacing w:after="240"/>
      <w:outlineLvl w:val="0"/>
    </w:pPr>
    <w:rPr>
      <w:kern w:val="28"/>
    </w:rPr>
  </w:style>
  <w:style w:type="paragraph" w:styleId="Heading2">
    <w:name w:val="heading 2"/>
    <w:basedOn w:val="Normal"/>
    <w:link w:val="Heading2Char"/>
    <w:unhideWhenUsed/>
    <w:qFormat/>
    <w:rsid w:val="00A83071"/>
    <w:pPr>
      <w:numPr>
        <w:ilvl w:val="1"/>
        <w:numId w:val="15"/>
      </w:numPr>
      <w:spacing w:after="240"/>
      <w:outlineLvl w:val="1"/>
    </w:pPr>
  </w:style>
  <w:style w:type="paragraph" w:styleId="Heading3">
    <w:name w:val="heading 3"/>
    <w:basedOn w:val="Normal"/>
    <w:link w:val="Heading3Char"/>
    <w:unhideWhenUsed/>
    <w:qFormat/>
    <w:rsid w:val="00A83071"/>
    <w:pPr>
      <w:numPr>
        <w:ilvl w:val="2"/>
        <w:numId w:val="15"/>
      </w:numPr>
      <w:spacing w:after="240"/>
      <w:outlineLvl w:val="2"/>
    </w:pPr>
  </w:style>
  <w:style w:type="paragraph" w:styleId="Heading4">
    <w:name w:val="heading 4"/>
    <w:basedOn w:val="Normal"/>
    <w:link w:val="Heading4Char"/>
    <w:unhideWhenUsed/>
    <w:qFormat/>
    <w:rsid w:val="00A83071"/>
    <w:pPr>
      <w:numPr>
        <w:ilvl w:val="3"/>
        <w:numId w:val="15"/>
      </w:numPr>
      <w:spacing w:after="240"/>
      <w:outlineLvl w:val="3"/>
    </w:pPr>
  </w:style>
  <w:style w:type="paragraph" w:styleId="Heading5">
    <w:name w:val="heading 5"/>
    <w:basedOn w:val="Normal"/>
    <w:link w:val="Heading5Char"/>
    <w:unhideWhenUsed/>
    <w:qFormat/>
    <w:rsid w:val="00A83071"/>
    <w:pPr>
      <w:numPr>
        <w:ilvl w:val="4"/>
        <w:numId w:val="15"/>
      </w:numPr>
      <w:spacing w:after="240"/>
      <w:outlineLvl w:val="4"/>
    </w:pPr>
  </w:style>
  <w:style w:type="paragraph" w:styleId="Heading6">
    <w:name w:val="heading 6"/>
    <w:basedOn w:val="Normal"/>
    <w:link w:val="Heading6Char"/>
    <w:unhideWhenUsed/>
    <w:qFormat/>
    <w:rsid w:val="00A83071"/>
    <w:pPr>
      <w:numPr>
        <w:ilvl w:val="5"/>
        <w:numId w:val="15"/>
      </w:numPr>
      <w:spacing w:after="240"/>
      <w:outlineLvl w:val="5"/>
    </w:pPr>
  </w:style>
  <w:style w:type="paragraph" w:styleId="Heading7">
    <w:name w:val="heading 7"/>
    <w:basedOn w:val="Normal"/>
    <w:link w:val="Heading7Char"/>
    <w:unhideWhenUsed/>
    <w:qFormat/>
    <w:rsid w:val="00A83071"/>
    <w:pPr>
      <w:numPr>
        <w:ilvl w:val="6"/>
        <w:numId w:val="15"/>
      </w:numPr>
      <w:spacing w:after="240"/>
      <w:outlineLvl w:val="6"/>
    </w:pPr>
  </w:style>
  <w:style w:type="paragraph" w:styleId="Heading8">
    <w:name w:val="heading 8"/>
    <w:basedOn w:val="Normal"/>
    <w:link w:val="Heading8Char"/>
    <w:unhideWhenUsed/>
    <w:qFormat/>
    <w:rsid w:val="00A83071"/>
    <w:pPr>
      <w:numPr>
        <w:ilvl w:val="7"/>
        <w:numId w:val="15"/>
      </w:numPr>
      <w:spacing w:after="240"/>
      <w:outlineLvl w:val="7"/>
    </w:pPr>
  </w:style>
  <w:style w:type="paragraph" w:styleId="Heading9">
    <w:name w:val="heading 9"/>
    <w:basedOn w:val="Normal"/>
    <w:link w:val="Heading9Char"/>
    <w:unhideWhenUsed/>
    <w:qFormat/>
    <w:rsid w:val="00A83071"/>
    <w:pPr>
      <w:numPr>
        <w:ilvl w:val="8"/>
        <w:numId w:val="15"/>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qFormat/>
    <w:rsid w:val="00A83071"/>
    <w:pPr>
      <w:tabs>
        <w:tab w:val="center" w:pos="4320"/>
        <w:tab w:val="right" w:pos="8640"/>
      </w:tabs>
    </w:pPr>
  </w:style>
  <w:style w:type="character" w:customStyle="1" w:styleId="HeaderChar">
    <w:name w:val="Header Char"/>
    <w:basedOn w:val="DefaultParagraphFont"/>
    <w:link w:val="Header"/>
    <w:rsid w:val="007014B4"/>
    <w:rPr>
      <w:rFonts w:ascii="Times New Roman" w:eastAsia="Times New Roman" w:hAnsi="Times New Roman" w:cs="Times New Roman"/>
      <w:szCs w:val="20"/>
      <w:lang w:eastAsia="en-US"/>
    </w:rPr>
  </w:style>
  <w:style w:type="paragraph" w:styleId="Footer">
    <w:name w:val="footer"/>
    <w:basedOn w:val="Normal"/>
    <w:link w:val="FooterChar"/>
    <w:unhideWhenUsed/>
    <w:qFormat/>
    <w:rsid w:val="00A83071"/>
    <w:pPr>
      <w:tabs>
        <w:tab w:val="center" w:pos="4320"/>
        <w:tab w:val="right" w:pos="8640"/>
      </w:tabs>
    </w:pPr>
  </w:style>
  <w:style w:type="character" w:customStyle="1" w:styleId="FooterChar">
    <w:name w:val="Footer Char"/>
    <w:basedOn w:val="DefaultParagraphFont"/>
    <w:link w:val="Footer"/>
    <w:rsid w:val="007014B4"/>
    <w:rPr>
      <w:rFonts w:ascii="Times New Roman" w:eastAsia="Times New Roman" w:hAnsi="Times New Roman" w:cs="Times New Roman"/>
      <w:szCs w:val="20"/>
      <w:lang w:eastAsia="en-US"/>
    </w:rPr>
  </w:style>
  <w:style w:type="numbering" w:styleId="111111">
    <w:name w:val="Outline List 2"/>
    <w:basedOn w:val="NoList"/>
    <w:semiHidden/>
    <w:rsid w:val="00A83071"/>
    <w:pPr>
      <w:numPr>
        <w:numId w:val="1"/>
      </w:numPr>
    </w:pPr>
  </w:style>
  <w:style w:type="numbering" w:styleId="1ai">
    <w:name w:val="Outline List 1"/>
    <w:basedOn w:val="NoList"/>
    <w:semiHidden/>
    <w:rsid w:val="00A83071"/>
    <w:pPr>
      <w:numPr>
        <w:numId w:val="4"/>
      </w:numPr>
    </w:pPr>
  </w:style>
  <w:style w:type="character" w:customStyle="1" w:styleId="Heading1Char">
    <w:name w:val="Heading 1 Char"/>
    <w:basedOn w:val="DefaultParagraphFont"/>
    <w:link w:val="Heading1"/>
    <w:uiPriority w:val="9"/>
    <w:rsid w:val="00A83071"/>
    <w:rPr>
      <w:rFonts w:ascii="Times New Roman" w:eastAsia="Times New Roman" w:hAnsi="Times New Roman" w:cs="Times New Roman"/>
      <w:kern w:val="28"/>
      <w:szCs w:val="20"/>
      <w:lang w:eastAsia="en-US"/>
    </w:rPr>
  </w:style>
  <w:style w:type="character" w:customStyle="1" w:styleId="Heading2Char">
    <w:name w:val="Heading 2 Char"/>
    <w:basedOn w:val="DefaultParagraphFont"/>
    <w:link w:val="Heading2"/>
    <w:rsid w:val="00A83071"/>
    <w:rPr>
      <w:rFonts w:ascii="Times New Roman" w:eastAsia="Times New Roman" w:hAnsi="Times New Roman" w:cs="Times New Roman"/>
      <w:szCs w:val="20"/>
      <w:lang w:eastAsia="en-US"/>
    </w:rPr>
  </w:style>
  <w:style w:type="character" w:customStyle="1" w:styleId="Heading3Char">
    <w:name w:val="Heading 3 Char"/>
    <w:basedOn w:val="DefaultParagraphFont"/>
    <w:link w:val="Heading3"/>
    <w:rsid w:val="00A83071"/>
    <w:rPr>
      <w:rFonts w:ascii="Times New Roman" w:eastAsia="Times New Roman" w:hAnsi="Times New Roman" w:cs="Times New Roman"/>
      <w:szCs w:val="20"/>
      <w:lang w:eastAsia="en-US"/>
    </w:rPr>
  </w:style>
  <w:style w:type="character" w:customStyle="1" w:styleId="Heading4Char">
    <w:name w:val="Heading 4 Char"/>
    <w:basedOn w:val="DefaultParagraphFont"/>
    <w:link w:val="Heading4"/>
    <w:rsid w:val="00A83071"/>
    <w:rPr>
      <w:rFonts w:ascii="Times New Roman" w:eastAsia="Times New Roman" w:hAnsi="Times New Roman" w:cs="Times New Roman"/>
      <w:szCs w:val="20"/>
      <w:lang w:eastAsia="en-US"/>
    </w:rPr>
  </w:style>
  <w:style w:type="character" w:customStyle="1" w:styleId="Heading5Char">
    <w:name w:val="Heading 5 Char"/>
    <w:basedOn w:val="DefaultParagraphFont"/>
    <w:link w:val="Heading5"/>
    <w:rsid w:val="00A83071"/>
    <w:rPr>
      <w:rFonts w:ascii="Times New Roman" w:eastAsia="Times New Roman" w:hAnsi="Times New Roman" w:cs="Times New Roman"/>
      <w:szCs w:val="20"/>
      <w:lang w:eastAsia="en-US"/>
    </w:rPr>
  </w:style>
  <w:style w:type="character" w:customStyle="1" w:styleId="Heading6Char">
    <w:name w:val="Heading 6 Char"/>
    <w:basedOn w:val="DefaultParagraphFont"/>
    <w:link w:val="Heading6"/>
    <w:rsid w:val="00A83071"/>
    <w:rPr>
      <w:rFonts w:ascii="Times New Roman" w:eastAsia="Times New Roman" w:hAnsi="Times New Roman" w:cs="Times New Roman"/>
      <w:szCs w:val="20"/>
      <w:lang w:eastAsia="en-US"/>
    </w:rPr>
  </w:style>
  <w:style w:type="character" w:customStyle="1" w:styleId="Heading7Char">
    <w:name w:val="Heading 7 Char"/>
    <w:basedOn w:val="DefaultParagraphFont"/>
    <w:link w:val="Heading7"/>
    <w:rsid w:val="00A83071"/>
    <w:rPr>
      <w:rFonts w:ascii="Times New Roman" w:eastAsia="Times New Roman" w:hAnsi="Times New Roman" w:cs="Times New Roman"/>
      <w:szCs w:val="20"/>
      <w:lang w:eastAsia="en-US"/>
    </w:rPr>
  </w:style>
  <w:style w:type="character" w:customStyle="1" w:styleId="Heading8Char">
    <w:name w:val="Heading 8 Char"/>
    <w:basedOn w:val="DefaultParagraphFont"/>
    <w:link w:val="Heading8"/>
    <w:rsid w:val="00A83071"/>
    <w:rPr>
      <w:rFonts w:ascii="Times New Roman" w:eastAsia="Times New Roman" w:hAnsi="Times New Roman" w:cs="Times New Roman"/>
      <w:szCs w:val="20"/>
      <w:lang w:eastAsia="en-US"/>
    </w:rPr>
  </w:style>
  <w:style w:type="character" w:customStyle="1" w:styleId="Heading9Char">
    <w:name w:val="Heading 9 Char"/>
    <w:basedOn w:val="DefaultParagraphFont"/>
    <w:link w:val="Heading9"/>
    <w:rsid w:val="00A83071"/>
    <w:rPr>
      <w:rFonts w:ascii="Times New Roman" w:eastAsia="Times New Roman" w:hAnsi="Times New Roman" w:cs="Times New Roman"/>
      <w:szCs w:val="20"/>
      <w:lang w:eastAsia="en-US"/>
    </w:rPr>
  </w:style>
  <w:style w:type="numbering" w:styleId="ArticleSection">
    <w:name w:val="Outline List 3"/>
    <w:basedOn w:val="NoList"/>
    <w:semiHidden/>
    <w:rsid w:val="00A83071"/>
    <w:pPr>
      <w:numPr>
        <w:numId w:val="6"/>
      </w:numPr>
    </w:pPr>
  </w:style>
  <w:style w:type="paragraph" w:styleId="BlockText">
    <w:name w:val="Block Text"/>
    <w:basedOn w:val="Normal"/>
    <w:unhideWhenUsed/>
    <w:qFormat/>
    <w:rsid w:val="00A83071"/>
    <w:pPr>
      <w:spacing w:after="240"/>
      <w:ind w:left="720" w:right="720"/>
    </w:pPr>
  </w:style>
  <w:style w:type="paragraph" w:styleId="BodyText">
    <w:name w:val="Body Text"/>
    <w:basedOn w:val="Normal"/>
    <w:link w:val="BodyTextChar"/>
    <w:unhideWhenUsed/>
    <w:qFormat/>
    <w:rsid w:val="007B1CD0"/>
    <w:pPr>
      <w:spacing w:after="240"/>
      <w:ind w:firstLine="720"/>
    </w:pPr>
  </w:style>
  <w:style w:type="character" w:customStyle="1" w:styleId="BodyTextChar">
    <w:name w:val="Body Text Char"/>
    <w:basedOn w:val="DefaultParagraphFont"/>
    <w:link w:val="BodyText"/>
    <w:rsid w:val="007B1CD0"/>
    <w:rPr>
      <w:rFonts w:ascii="Times New Roman" w:eastAsia="Times New Roman" w:hAnsi="Times New Roman" w:cs="Times New Roman"/>
      <w:szCs w:val="20"/>
      <w:lang w:eastAsia="en-US"/>
    </w:rPr>
  </w:style>
  <w:style w:type="paragraph" w:styleId="BodyText2">
    <w:name w:val="Body Text 2"/>
    <w:basedOn w:val="Normal"/>
    <w:link w:val="BodyText2Char"/>
    <w:unhideWhenUsed/>
    <w:rsid w:val="00A83071"/>
    <w:pPr>
      <w:spacing w:after="120" w:line="480" w:lineRule="auto"/>
    </w:pPr>
  </w:style>
  <w:style w:type="character" w:customStyle="1" w:styleId="BodyText2Char">
    <w:name w:val="Body Text 2 Char"/>
    <w:basedOn w:val="DefaultParagraphFont"/>
    <w:link w:val="BodyText2"/>
    <w:rsid w:val="008A3F7F"/>
    <w:rPr>
      <w:rFonts w:ascii="Times New Roman" w:eastAsia="Times New Roman" w:hAnsi="Times New Roman" w:cs="Times New Roman"/>
      <w:szCs w:val="20"/>
      <w:lang w:eastAsia="en-US"/>
    </w:rPr>
  </w:style>
  <w:style w:type="paragraph" w:styleId="BodyText3">
    <w:name w:val="Body Text 3"/>
    <w:basedOn w:val="Normal"/>
    <w:link w:val="BodyText3Char"/>
    <w:unhideWhenUsed/>
    <w:rsid w:val="00A83071"/>
    <w:pPr>
      <w:spacing w:after="120"/>
    </w:pPr>
    <w:rPr>
      <w:sz w:val="16"/>
      <w:szCs w:val="16"/>
    </w:rPr>
  </w:style>
  <w:style w:type="character" w:customStyle="1" w:styleId="BodyText3Char">
    <w:name w:val="Body Text 3 Char"/>
    <w:basedOn w:val="DefaultParagraphFont"/>
    <w:link w:val="BodyText3"/>
    <w:rsid w:val="008A3F7F"/>
    <w:rPr>
      <w:rFonts w:ascii="Times New Roman" w:eastAsia="Times New Roman" w:hAnsi="Times New Roman" w:cs="Times New Roman"/>
      <w:sz w:val="16"/>
      <w:szCs w:val="16"/>
      <w:lang w:eastAsia="en-US"/>
    </w:rPr>
  </w:style>
  <w:style w:type="paragraph" w:styleId="BodyTextFirstIndent">
    <w:name w:val="Body Text First Indent"/>
    <w:basedOn w:val="BodyText"/>
    <w:link w:val="BodyTextFirstIndentChar"/>
    <w:unhideWhenUsed/>
    <w:qFormat/>
    <w:rsid w:val="00A83071"/>
    <w:pPr>
      <w:spacing w:after="120"/>
      <w:ind w:firstLine="210"/>
    </w:pPr>
  </w:style>
  <w:style w:type="character" w:customStyle="1" w:styleId="BodyTextFirstIndentChar">
    <w:name w:val="Body Text First Indent Char"/>
    <w:basedOn w:val="BodyTextChar"/>
    <w:link w:val="BodyTextFirstIndent"/>
    <w:rsid w:val="00A83071"/>
    <w:rPr>
      <w:rFonts w:ascii="Times New Roman" w:eastAsia="Times New Roman" w:hAnsi="Times New Roman" w:cs="Times New Roman"/>
      <w:szCs w:val="20"/>
      <w:lang w:eastAsia="en-US"/>
    </w:rPr>
  </w:style>
  <w:style w:type="paragraph" w:styleId="BodyTextIndent">
    <w:name w:val="Body Text Indent"/>
    <w:basedOn w:val="Normal"/>
    <w:link w:val="BodyTextIndentChar"/>
    <w:unhideWhenUsed/>
    <w:qFormat/>
    <w:rsid w:val="00A83071"/>
    <w:pPr>
      <w:spacing w:after="120"/>
      <w:ind w:left="360"/>
    </w:pPr>
  </w:style>
  <w:style w:type="character" w:customStyle="1" w:styleId="BodyTextIndentChar">
    <w:name w:val="Body Text Indent Char"/>
    <w:basedOn w:val="DefaultParagraphFont"/>
    <w:link w:val="BodyTextIndent"/>
    <w:rsid w:val="00A83071"/>
    <w:rPr>
      <w:rFonts w:ascii="Times New Roman" w:eastAsia="Times New Roman" w:hAnsi="Times New Roman" w:cs="Times New Roman"/>
      <w:szCs w:val="20"/>
      <w:lang w:eastAsia="en-US"/>
    </w:rPr>
  </w:style>
  <w:style w:type="paragraph" w:styleId="BodyTextFirstIndent2">
    <w:name w:val="Body Text First Indent 2"/>
    <w:basedOn w:val="BodyTextIndent"/>
    <w:link w:val="BodyTextFirstIndent2Char"/>
    <w:unhideWhenUsed/>
    <w:rsid w:val="00A83071"/>
    <w:pPr>
      <w:ind w:firstLine="210"/>
    </w:pPr>
  </w:style>
  <w:style w:type="character" w:customStyle="1" w:styleId="BodyTextFirstIndent2Char">
    <w:name w:val="Body Text First Indent 2 Char"/>
    <w:basedOn w:val="BodyTextIndentChar"/>
    <w:link w:val="BodyTextFirstIndent2"/>
    <w:rsid w:val="008A3F7F"/>
    <w:rPr>
      <w:rFonts w:ascii="Times New Roman" w:eastAsia="Times New Roman" w:hAnsi="Times New Roman" w:cs="Times New Roman"/>
      <w:szCs w:val="20"/>
      <w:lang w:eastAsia="en-US"/>
    </w:rPr>
  </w:style>
  <w:style w:type="paragraph" w:styleId="BodyTextIndent2">
    <w:name w:val="Body Text Indent 2"/>
    <w:basedOn w:val="Normal"/>
    <w:link w:val="BodyTextIndent2Char"/>
    <w:unhideWhenUsed/>
    <w:rsid w:val="00A83071"/>
    <w:pPr>
      <w:spacing w:after="120" w:line="480" w:lineRule="auto"/>
      <w:ind w:left="360"/>
    </w:pPr>
  </w:style>
  <w:style w:type="character" w:customStyle="1" w:styleId="BodyTextIndent2Char">
    <w:name w:val="Body Text Indent 2 Char"/>
    <w:basedOn w:val="DefaultParagraphFont"/>
    <w:link w:val="BodyTextIndent2"/>
    <w:rsid w:val="008A3F7F"/>
    <w:rPr>
      <w:rFonts w:ascii="Times New Roman" w:eastAsia="Times New Roman" w:hAnsi="Times New Roman" w:cs="Times New Roman"/>
      <w:szCs w:val="20"/>
      <w:lang w:eastAsia="en-US"/>
    </w:rPr>
  </w:style>
  <w:style w:type="paragraph" w:styleId="BodyTextIndent3">
    <w:name w:val="Body Text Indent 3"/>
    <w:basedOn w:val="Normal"/>
    <w:link w:val="BodyTextIndent3Char"/>
    <w:unhideWhenUsed/>
    <w:rsid w:val="00A83071"/>
    <w:pPr>
      <w:spacing w:after="120"/>
      <w:ind w:left="360"/>
    </w:pPr>
    <w:rPr>
      <w:sz w:val="16"/>
      <w:szCs w:val="16"/>
    </w:rPr>
  </w:style>
  <w:style w:type="character" w:customStyle="1" w:styleId="BodyTextIndent3Char">
    <w:name w:val="Body Text Indent 3 Char"/>
    <w:basedOn w:val="DefaultParagraphFont"/>
    <w:link w:val="BodyTextIndent3"/>
    <w:rsid w:val="008A3F7F"/>
    <w:rPr>
      <w:rFonts w:ascii="Times New Roman" w:eastAsia="Times New Roman" w:hAnsi="Times New Roman" w:cs="Times New Roman"/>
      <w:sz w:val="16"/>
      <w:szCs w:val="16"/>
      <w:lang w:eastAsia="en-US"/>
    </w:rPr>
  </w:style>
  <w:style w:type="paragraph" w:customStyle="1" w:styleId="BodyTextLeft">
    <w:name w:val="Body Text Left"/>
    <w:basedOn w:val="BodyText"/>
    <w:unhideWhenUsed/>
    <w:rsid w:val="00A83071"/>
    <w:pPr>
      <w:ind w:firstLine="0"/>
    </w:pPr>
  </w:style>
  <w:style w:type="character" w:styleId="FootnoteReference">
    <w:name w:val="footnote reference"/>
    <w:basedOn w:val="DefaultParagraphFont"/>
    <w:uiPriority w:val="99"/>
    <w:unhideWhenUsed/>
    <w:rsid w:val="00A83071"/>
    <w:rPr>
      <w:vertAlign w:val="superscript"/>
    </w:rPr>
  </w:style>
  <w:style w:type="paragraph" w:styleId="FootnoteText">
    <w:name w:val="footnote text"/>
    <w:basedOn w:val="Normal"/>
    <w:link w:val="FootnoteTextChar"/>
    <w:unhideWhenUsed/>
    <w:qFormat/>
    <w:rsid w:val="00A83071"/>
    <w:pPr>
      <w:spacing w:before="60"/>
      <w:ind w:left="216" w:hanging="216"/>
    </w:pPr>
    <w:rPr>
      <w:sz w:val="20"/>
    </w:rPr>
  </w:style>
  <w:style w:type="character" w:customStyle="1" w:styleId="FootnoteTextChar">
    <w:name w:val="Footnote Text Char"/>
    <w:basedOn w:val="DefaultParagraphFont"/>
    <w:link w:val="FootnoteText"/>
    <w:semiHidden/>
    <w:rsid w:val="00A83071"/>
    <w:rPr>
      <w:rFonts w:ascii="Times New Roman" w:eastAsia="Times New Roman" w:hAnsi="Times New Roman" w:cs="Times New Roman"/>
      <w:sz w:val="20"/>
      <w:szCs w:val="20"/>
      <w:lang w:eastAsia="en-US"/>
    </w:rPr>
  </w:style>
  <w:style w:type="paragraph" w:customStyle="1" w:styleId="HeadingBody1">
    <w:name w:val="HeadingBody 1"/>
    <w:basedOn w:val="Normal"/>
    <w:unhideWhenUsed/>
    <w:qFormat/>
    <w:rsid w:val="00A83071"/>
    <w:pPr>
      <w:spacing w:after="240"/>
      <w:ind w:left="720"/>
    </w:pPr>
  </w:style>
  <w:style w:type="paragraph" w:customStyle="1" w:styleId="HeadingBody2">
    <w:name w:val="HeadingBody 2"/>
    <w:basedOn w:val="Normal"/>
    <w:unhideWhenUsed/>
    <w:qFormat/>
    <w:rsid w:val="00A83071"/>
    <w:pPr>
      <w:spacing w:after="240"/>
      <w:ind w:left="1440"/>
    </w:pPr>
  </w:style>
  <w:style w:type="paragraph" w:customStyle="1" w:styleId="HeadingBody3">
    <w:name w:val="HeadingBody 3"/>
    <w:basedOn w:val="Normal"/>
    <w:unhideWhenUsed/>
    <w:qFormat/>
    <w:rsid w:val="00A83071"/>
    <w:pPr>
      <w:spacing w:after="240"/>
      <w:ind w:left="2160"/>
    </w:pPr>
  </w:style>
  <w:style w:type="paragraph" w:customStyle="1" w:styleId="HeadingBody4">
    <w:name w:val="HeadingBody 4"/>
    <w:basedOn w:val="Normal"/>
    <w:unhideWhenUsed/>
    <w:qFormat/>
    <w:rsid w:val="00A83071"/>
    <w:pPr>
      <w:spacing w:after="240"/>
      <w:ind w:left="2880"/>
    </w:pPr>
  </w:style>
  <w:style w:type="paragraph" w:customStyle="1" w:styleId="HeadingBody5">
    <w:name w:val="HeadingBody 5"/>
    <w:basedOn w:val="Normal"/>
    <w:unhideWhenUsed/>
    <w:qFormat/>
    <w:rsid w:val="00A83071"/>
    <w:pPr>
      <w:spacing w:after="240"/>
      <w:ind w:left="3600"/>
    </w:pPr>
  </w:style>
  <w:style w:type="character" w:styleId="HTMLAcronym">
    <w:name w:val="HTML Acronym"/>
    <w:basedOn w:val="DefaultParagraphFont"/>
    <w:semiHidden/>
    <w:rsid w:val="00A83071"/>
  </w:style>
  <w:style w:type="paragraph" w:styleId="HTMLAddress">
    <w:name w:val="HTML Address"/>
    <w:basedOn w:val="Normal"/>
    <w:link w:val="HTMLAddressChar"/>
    <w:semiHidden/>
    <w:rsid w:val="00A83071"/>
    <w:rPr>
      <w:i/>
      <w:iCs/>
    </w:rPr>
  </w:style>
  <w:style w:type="character" w:customStyle="1" w:styleId="HTMLAddressChar">
    <w:name w:val="HTML Address Char"/>
    <w:basedOn w:val="DefaultParagraphFont"/>
    <w:link w:val="HTMLAddress"/>
    <w:semiHidden/>
    <w:rsid w:val="00A83071"/>
    <w:rPr>
      <w:rFonts w:ascii="Times New Roman" w:eastAsia="Times New Roman" w:hAnsi="Times New Roman" w:cs="Times New Roman"/>
      <w:i/>
      <w:iCs/>
      <w:szCs w:val="20"/>
      <w:lang w:eastAsia="en-US"/>
    </w:rPr>
  </w:style>
  <w:style w:type="character" w:styleId="HTMLCite">
    <w:name w:val="HTML Cite"/>
    <w:basedOn w:val="DefaultParagraphFont"/>
    <w:semiHidden/>
    <w:rsid w:val="00A83071"/>
    <w:rPr>
      <w:i/>
      <w:iCs/>
    </w:rPr>
  </w:style>
  <w:style w:type="character" w:styleId="HTMLCode">
    <w:name w:val="HTML Code"/>
    <w:basedOn w:val="DefaultParagraphFont"/>
    <w:semiHidden/>
    <w:rsid w:val="00A83071"/>
    <w:rPr>
      <w:rFonts w:ascii="Courier New" w:hAnsi="Courier New" w:cs="Courier New"/>
      <w:sz w:val="20"/>
      <w:szCs w:val="20"/>
    </w:rPr>
  </w:style>
  <w:style w:type="character" w:styleId="HTMLDefinition">
    <w:name w:val="HTML Definition"/>
    <w:basedOn w:val="DefaultParagraphFont"/>
    <w:semiHidden/>
    <w:rsid w:val="00A83071"/>
    <w:rPr>
      <w:i/>
      <w:iCs/>
    </w:rPr>
  </w:style>
  <w:style w:type="character" w:styleId="HTMLKeyboard">
    <w:name w:val="HTML Keyboard"/>
    <w:basedOn w:val="DefaultParagraphFont"/>
    <w:semiHidden/>
    <w:rsid w:val="00A83071"/>
    <w:rPr>
      <w:rFonts w:ascii="Courier New" w:hAnsi="Courier New" w:cs="Courier New"/>
      <w:sz w:val="20"/>
      <w:szCs w:val="20"/>
    </w:rPr>
  </w:style>
  <w:style w:type="paragraph" w:styleId="HTMLPreformatted">
    <w:name w:val="HTML Preformatted"/>
    <w:basedOn w:val="Normal"/>
    <w:link w:val="HTMLPreformattedChar"/>
    <w:semiHidden/>
    <w:rsid w:val="00A83071"/>
    <w:rPr>
      <w:rFonts w:ascii="Courier New" w:hAnsi="Courier New" w:cs="Courier New"/>
      <w:sz w:val="20"/>
    </w:rPr>
  </w:style>
  <w:style w:type="character" w:customStyle="1" w:styleId="HTMLPreformattedChar">
    <w:name w:val="HTML Preformatted Char"/>
    <w:basedOn w:val="DefaultParagraphFont"/>
    <w:link w:val="HTMLPreformatted"/>
    <w:semiHidden/>
    <w:rsid w:val="00A83071"/>
    <w:rPr>
      <w:rFonts w:ascii="Courier New" w:eastAsia="Times New Roman" w:hAnsi="Courier New" w:cs="Courier New"/>
      <w:sz w:val="20"/>
      <w:szCs w:val="20"/>
      <w:lang w:eastAsia="en-US"/>
    </w:rPr>
  </w:style>
  <w:style w:type="character" w:styleId="HTMLSample">
    <w:name w:val="HTML Sample"/>
    <w:basedOn w:val="DefaultParagraphFont"/>
    <w:semiHidden/>
    <w:rsid w:val="00A83071"/>
    <w:rPr>
      <w:rFonts w:ascii="Courier New" w:hAnsi="Courier New" w:cs="Courier New"/>
    </w:rPr>
  </w:style>
  <w:style w:type="character" w:styleId="HTMLTypewriter">
    <w:name w:val="HTML Typewriter"/>
    <w:basedOn w:val="DefaultParagraphFont"/>
    <w:semiHidden/>
    <w:rsid w:val="00A83071"/>
    <w:rPr>
      <w:rFonts w:ascii="Courier New" w:hAnsi="Courier New" w:cs="Courier New"/>
      <w:sz w:val="20"/>
      <w:szCs w:val="20"/>
    </w:rPr>
  </w:style>
  <w:style w:type="character" w:styleId="HTMLVariable">
    <w:name w:val="HTML Variable"/>
    <w:basedOn w:val="DefaultParagraphFont"/>
    <w:semiHidden/>
    <w:rsid w:val="00A83071"/>
    <w:rPr>
      <w:i/>
      <w:iCs/>
    </w:rPr>
  </w:style>
  <w:style w:type="character" w:styleId="Hyperlink">
    <w:name w:val="Hyperlink"/>
    <w:basedOn w:val="DefaultParagraphFont"/>
    <w:semiHidden/>
    <w:rsid w:val="00A83071"/>
    <w:rPr>
      <w:color w:val="0000FF"/>
      <w:u w:val="single"/>
    </w:rPr>
  </w:style>
  <w:style w:type="character" w:styleId="LineNumber">
    <w:name w:val="line number"/>
    <w:basedOn w:val="DefaultParagraphFont"/>
    <w:semiHidden/>
    <w:rsid w:val="00A83071"/>
  </w:style>
  <w:style w:type="paragraph" w:styleId="List">
    <w:name w:val="List"/>
    <w:basedOn w:val="Normal"/>
    <w:semiHidden/>
    <w:rsid w:val="00A83071"/>
    <w:pPr>
      <w:ind w:left="360"/>
    </w:pPr>
  </w:style>
  <w:style w:type="paragraph" w:styleId="List2">
    <w:name w:val="List 2"/>
    <w:basedOn w:val="Normal"/>
    <w:semiHidden/>
    <w:rsid w:val="00A83071"/>
    <w:pPr>
      <w:ind w:left="720"/>
    </w:pPr>
  </w:style>
  <w:style w:type="paragraph" w:styleId="List3">
    <w:name w:val="List 3"/>
    <w:basedOn w:val="Normal"/>
    <w:semiHidden/>
    <w:rsid w:val="00A83071"/>
  </w:style>
  <w:style w:type="paragraph" w:styleId="List4">
    <w:name w:val="List 4"/>
    <w:basedOn w:val="Normal"/>
    <w:semiHidden/>
    <w:rsid w:val="00A83071"/>
    <w:pPr>
      <w:ind w:left="1440"/>
    </w:pPr>
  </w:style>
  <w:style w:type="paragraph" w:styleId="List5">
    <w:name w:val="List 5"/>
    <w:basedOn w:val="Normal"/>
    <w:semiHidden/>
    <w:rsid w:val="00A83071"/>
    <w:pPr>
      <w:ind w:left="1800"/>
    </w:pPr>
  </w:style>
  <w:style w:type="paragraph" w:styleId="ListBullet2">
    <w:name w:val="List Bullet 2"/>
    <w:basedOn w:val="Normal"/>
    <w:autoRedefine/>
    <w:semiHidden/>
    <w:rsid w:val="00A83071"/>
    <w:pPr>
      <w:numPr>
        <w:numId w:val="17"/>
      </w:numPr>
    </w:pPr>
  </w:style>
  <w:style w:type="paragraph" w:styleId="ListBullet3">
    <w:name w:val="List Bullet 3"/>
    <w:basedOn w:val="Normal"/>
    <w:autoRedefine/>
    <w:semiHidden/>
    <w:rsid w:val="00A83071"/>
    <w:pPr>
      <w:numPr>
        <w:numId w:val="19"/>
      </w:numPr>
    </w:pPr>
  </w:style>
  <w:style w:type="paragraph" w:styleId="ListBullet4">
    <w:name w:val="List Bullet 4"/>
    <w:basedOn w:val="Normal"/>
    <w:autoRedefine/>
    <w:semiHidden/>
    <w:rsid w:val="00A83071"/>
    <w:pPr>
      <w:numPr>
        <w:numId w:val="21"/>
      </w:numPr>
    </w:pPr>
  </w:style>
  <w:style w:type="paragraph" w:styleId="ListBullet5">
    <w:name w:val="List Bullet 5"/>
    <w:basedOn w:val="Normal"/>
    <w:autoRedefine/>
    <w:semiHidden/>
    <w:rsid w:val="00A83071"/>
    <w:pPr>
      <w:numPr>
        <w:numId w:val="23"/>
      </w:numPr>
    </w:pPr>
  </w:style>
  <w:style w:type="paragraph" w:styleId="ListContinue2">
    <w:name w:val="List Continue 2"/>
    <w:basedOn w:val="Normal"/>
    <w:semiHidden/>
    <w:rsid w:val="00A83071"/>
    <w:pPr>
      <w:spacing w:after="120"/>
      <w:ind w:left="720"/>
    </w:pPr>
  </w:style>
  <w:style w:type="paragraph" w:styleId="ListContinue3">
    <w:name w:val="List Continue 3"/>
    <w:basedOn w:val="Normal"/>
    <w:semiHidden/>
    <w:rsid w:val="00A83071"/>
    <w:pPr>
      <w:spacing w:after="120"/>
    </w:pPr>
  </w:style>
  <w:style w:type="paragraph" w:styleId="ListContinue4">
    <w:name w:val="List Continue 4"/>
    <w:basedOn w:val="Normal"/>
    <w:semiHidden/>
    <w:rsid w:val="00A83071"/>
    <w:pPr>
      <w:spacing w:after="120"/>
      <w:ind w:left="1440"/>
    </w:pPr>
  </w:style>
  <w:style w:type="paragraph" w:styleId="ListContinue5">
    <w:name w:val="List Continue 5"/>
    <w:basedOn w:val="Normal"/>
    <w:semiHidden/>
    <w:rsid w:val="00A83071"/>
    <w:pPr>
      <w:spacing w:after="120"/>
      <w:ind w:left="1800"/>
    </w:pPr>
  </w:style>
  <w:style w:type="paragraph" w:styleId="ListNumber">
    <w:name w:val="List Number"/>
    <w:basedOn w:val="Normal"/>
    <w:semiHidden/>
    <w:rsid w:val="00A83071"/>
    <w:pPr>
      <w:numPr>
        <w:numId w:val="25"/>
      </w:numPr>
    </w:pPr>
  </w:style>
  <w:style w:type="paragraph" w:styleId="ListNumber2">
    <w:name w:val="List Number 2"/>
    <w:basedOn w:val="Normal"/>
    <w:semiHidden/>
    <w:rsid w:val="00A83071"/>
    <w:pPr>
      <w:numPr>
        <w:numId w:val="27"/>
      </w:numPr>
    </w:pPr>
  </w:style>
  <w:style w:type="paragraph" w:styleId="ListNumber3">
    <w:name w:val="List Number 3"/>
    <w:basedOn w:val="Normal"/>
    <w:semiHidden/>
    <w:rsid w:val="00A83071"/>
    <w:pPr>
      <w:numPr>
        <w:numId w:val="29"/>
      </w:numPr>
    </w:pPr>
  </w:style>
  <w:style w:type="paragraph" w:styleId="ListNumber4">
    <w:name w:val="List Number 4"/>
    <w:basedOn w:val="Normal"/>
    <w:semiHidden/>
    <w:rsid w:val="00A83071"/>
    <w:pPr>
      <w:numPr>
        <w:numId w:val="31"/>
      </w:numPr>
    </w:pPr>
  </w:style>
  <w:style w:type="paragraph" w:styleId="ListNumber5">
    <w:name w:val="List Number 5"/>
    <w:basedOn w:val="Normal"/>
    <w:semiHidden/>
    <w:rsid w:val="00A83071"/>
    <w:pPr>
      <w:numPr>
        <w:numId w:val="33"/>
      </w:numPr>
    </w:pPr>
  </w:style>
  <w:style w:type="paragraph" w:styleId="NormalIndent">
    <w:name w:val="Normal Indent"/>
    <w:basedOn w:val="Normal"/>
    <w:unhideWhenUsed/>
    <w:qFormat/>
    <w:rsid w:val="00A83071"/>
    <w:pPr>
      <w:ind w:left="720"/>
    </w:pPr>
  </w:style>
  <w:style w:type="paragraph" w:styleId="NoteHeading">
    <w:name w:val="Note Heading"/>
    <w:basedOn w:val="Normal"/>
    <w:next w:val="Normal"/>
    <w:link w:val="NoteHeadingChar"/>
    <w:semiHidden/>
    <w:rsid w:val="00A83071"/>
  </w:style>
  <w:style w:type="character" w:customStyle="1" w:styleId="NoteHeadingChar">
    <w:name w:val="Note Heading Char"/>
    <w:basedOn w:val="DefaultParagraphFont"/>
    <w:link w:val="NoteHeading"/>
    <w:semiHidden/>
    <w:rsid w:val="00A83071"/>
    <w:rPr>
      <w:rFonts w:ascii="Times New Roman" w:eastAsia="Times New Roman" w:hAnsi="Times New Roman" w:cs="Times New Roman"/>
      <w:szCs w:val="20"/>
      <w:lang w:eastAsia="en-US"/>
    </w:rPr>
  </w:style>
  <w:style w:type="character" w:styleId="PageNumber">
    <w:name w:val="page number"/>
    <w:basedOn w:val="DefaultParagraphFont"/>
    <w:semiHidden/>
    <w:rsid w:val="00A83071"/>
    <w:rPr>
      <w:sz w:val="20"/>
    </w:rPr>
  </w:style>
  <w:style w:type="paragraph" w:styleId="Signature">
    <w:name w:val="Signature"/>
    <w:basedOn w:val="Normal"/>
    <w:link w:val="SignatureChar"/>
    <w:unhideWhenUsed/>
    <w:qFormat/>
    <w:rsid w:val="00A83071"/>
  </w:style>
  <w:style w:type="character" w:customStyle="1" w:styleId="SignatureChar">
    <w:name w:val="Signature Char"/>
    <w:basedOn w:val="DefaultParagraphFont"/>
    <w:link w:val="Signature"/>
    <w:rsid w:val="00A83071"/>
    <w:rPr>
      <w:rFonts w:ascii="Times New Roman" w:eastAsia="Times New Roman" w:hAnsi="Times New Roman" w:cs="Times New Roman"/>
      <w:szCs w:val="20"/>
      <w:lang w:eastAsia="en-US"/>
    </w:rPr>
  </w:style>
  <w:style w:type="paragraph" w:styleId="Subtitle">
    <w:name w:val="Subtitle"/>
    <w:basedOn w:val="Normal"/>
    <w:link w:val="SubtitleChar"/>
    <w:unhideWhenUsed/>
    <w:qFormat/>
    <w:rsid w:val="00A83071"/>
    <w:pPr>
      <w:spacing w:after="240"/>
      <w:jc w:val="center"/>
      <w:outlineLvl w:val="1"/>
    </w:pPr>
    <w:rPr>
      <w:kern w:val="28"/>
      <w:u w:val="single"/>
    </w:rPr>
  </w:style>
  <w:style w:type="character" w:customStyle="1" w:styleId="SubtitleChar">
    <w:name w:val="Subtitle Char"/>
    <w:basedOn w:val="DefaultParagraphFont"/>
    <w:link w:val="Subtitle"/>
    <w:rsid w:val="00A83071"/>
    <w:rPr>
      <w:rFonts w:ascii="Times New Roman" w:eastAsia="Times New Roman" w:hAnsi="Times New Roman" w:cs="Times New Roman"/>
      <w:kern w:val="28"/>
      <w:szCs w:val="20"/>
      <w:u w:val="single"/>
      <w:lang w:eastAsia="en-US"/>
    </w:rPr>
  </w:style>
  <w:style w:type="table" w:styleId="TableGrid">
    <w:name w:val="Table Grid"/>
    <w:basedOn w:val="TableNormal"/>
    <w:rsid w:val="008A3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nhideWhenUsed/>
    <w:qFormat/>
    <w:rsid w:val="00A83071"/>
    <w:pPr>
      <w:keepNext/>
      <w:keepLines/>
      <w:spacing w:before="120" w:after="240"/>
      <w:jc w:val="center"/>
      <w:outlineLvl w:val="0"/>
    </w:pPr>
    <w:rPr>
      <w:b/>
      <w:kern w:val="28"/>
    </w:rPr>
  </w:style>
  <w:style w:type="character" w:customStyle="1" w:styleId="TitleChar">
    <w:name w:val="Title Char"/>
    <w:basedOn w:val="DefaultParagraphFont"/>
    <w:link w:val="Title"/>
    <w:rsid w:val="00A83071"/>
    <w:rPr>
      <w:rFonts w:ascii="Times New Roman" w:eastAsia="Times New Roman" w:hAnsi="Times New Roman" w:cs="Times New Roman"/>
      <w:b/>
      <w:kern w:val="28"/>
      <w:szCs w:val="20"/>
      <w:lang w:eastAsia="en-US"/>
    </w:rPr>
  </w:style>
  <w:style w:type="paragraph" w:styleId="TOAHeading">
    <w:name w:val="toa heading"/>
    <w:basedOn w:val="Normal"/>
    <w:next w:val="Normal"/>
    <w:semiHidden/>
    <w:rsid w:val="00A83071"/>
    <w:pPr>
      <w:spacing w:before="120"/>
    </w:pPr>
    <w:rPr>
      <w:rFonts w:ascii="Arial" w:hAnsi="Arial" w:cs="Arial"/>
      <w:b/>
      <w:bCs/>
      <w:szCs w:val="24"/>
    </w:rPr>
  </w:style>
  <w:style w:type="paragraph" w:styleId="TOC1">
    <w:name w:val="toc 1"/>
    <w:basedOn w:val="Normal"/>
    <w:next w:val="Normal"/>
    <w:unhideWhenUsed/>
    <w:qFormat/>
    <w:rsid w:val="00A83071"/>
    <w:pPr>
      <w:tabs>
        <w:tab w:val="right" w:leader="dot" w:pos="9350"/>
      </w:tabs>
      <w:spacing w:after="120"/>
      <w:ind w:left="360"/>
    </w:pPr>
    <w:rPr>
      <w:noProof/>
    </w:rPr>
  </w:style>
  <w:style w:type="paragraph" w:styleId="TOC2">
    <w:name w:val="toc 2"/>
    <w:basedOn w:val="Normal"/>
    <w:next w:val="Normal"/>
    <w:unhideWhenUsed/>
    <w:qFormat/>
    <w:rsid w:val="00A83071"/>
    <w:pPr>
      <w:tabs>
        <w:tab w:val="right" w:leader="dot" w:pos="9350"/>
      </w:tabs>
      <w:spacing w:after="120"/>
      <w:ind w:left="720"/>
    </w:pPr>
    <w:rPr>
      <w:noProof/>
    </w:rPr>
  </w:style>
  <w:style w:type="paragraph" w:styleId="TOC3">
    <w:name w:val="toc 3"/>
    <w:basedOn w:val="Normal"/>
    <w:next w:val="Normal"/>
    <w:unhideWhenUsed/>
    <w:qFormat/>
    <w:rsid w:val="00A83071"/>
    <w:pPr>
      <w:tabs>
        <w:tab w:val="right" w:leader="dot" w:pos="9350"/>
      </w:tabs>
    </w:pPr>
    <w:rPr>
      <w:noProof/>
    </w:rPr>
  </w:style>
  <w:style w:type="paragraph" w:styleId="TOC4">
    <w:name w:val="toc 4"/>
    <w:basedOn w:val="Normal"/>
    <w:next w:val="Normal"/>
    <w:unhideWhenUsed/>
    <w:qFormat/>
    <w:rsid w:val="00A83071"/>
    <w:pPr>
      <w:tabs>
        <w:tab w:val="right" w:leader="dot" w:pos="9350"/>
      </w:tabs>
      <w:ind w:left="1440"/>
    </w:pPr>
    <w:rPr>
      <w:noProof/>
    </w:rPr>
  </w:style>
  <w:style w:type="paragraph" w:styleId="TOC5">
    <w:name w:val="toc 5"/>
    <w:basedOn w:val="Normal"/>
    <w:next w:val="Normal"/>
    <w:unhideWhenUsed/>
    <w:qFormat/>
    <w:rsid w:val="00A83071"/>
    <w:pPr>
      <w:tabs>
        <w:tab w:val="right" w:leader="dot" w:pos="9350"/>
      </w:tabs>
      <w:ind w:left="1800"/>
    </w:pPr>
    <w:rPr>
      <w:noProof/>
    </w:rPr>
  </w:style>
  <w:style w:type="paragraph" w:styleId="TOC6">
    <w:name w:val="toc 6"/>
    <w:basedOn w:val="Normal"/>
    <w:next w:val="Normal"/>
    <w:unhideWhenUsed/>
    <w:qFormat/>
    <w:rsid w:val="00A83071"/>
    <w:pPr>
      <w:tabs>
        <w:tab w:val="right" w:leader="dot" w:pos="9350"/>
      </w:tabs>
      <w:ind w:left="2160"/>
    </w:pPr>
    <w:rPr>
      <w:noProof/>
    </w:rPr>
  </w:style>
  <w:style w:type="paragraph" w:styleId="TOC7">
    <w:name w:val="toc 7"/>
    <w:basedOn w:val="Normal"/>
    <w:next w:val="Normal"/>
    <w:unhideWhenUsed/>
    <w:qFormat/>
    <w:rsid w:val="00A83071"/>
    <w:pPr>
      <w:tabs>
        <w:tab w:val="right" w:leader="dot" w:pos="9350"/>
      </w:tabs>
      <w:ind w:left="2520"/>
    </w:pPr>
    <w:rPr>
      <w:noProof/>
    </w:rPr>
  </w:style>
  <w:style w:type="paragraph" w:styleId="TOC8">
    <w:name w:val="toc 8"/>
    <w:basedOn w:val="Normal"/>
    <w:next w:val="Normal"/>
    <w:unhideWhenUsed/>
    <w:qFormat/>
    <w:rsid w:val="00A83071"/>
    <w:pPr>
      <w:tabs>
        <w:tab w:val="right" w:leader="dot" w:pos="9350"/>
      </w:tabs>
      <w:ind w:left="2880"/>
    </w:pPr>
    <w:rPr>
      <w:noProof/>
    </w:rPr>
  </w:style>
  <w:style w:type="paragraph" w:styleId="TOC9">
    <w:name w:val="toc 9"/>
    <w:basedOn w:val="Normal"/>
    <w:next w:val="Normal"/>
    <w:unhideWhenUsed/>
    <w:qFormat/>
    <w:rsid w:val="00A83071"/>
    <w:pPr>
      <w:tabs>
        <w:tab w:val="right" w:leader="dot" w:pos="9350"/>
      </w:tabs>
      <w:ind w:left="3240"/>
    </w:pPr>
    <w:rPr>
      <w:noProof/>
    </w:rPr>
  </w:style>
  <w:style w:type="paragraph" w:styleId="EndnoteText">
    <w:name w:val="endnote text"/>
    <w:basedOn w:val="Normal"/>
    <w:link w:val="EndnoteTextChar"/>
    <w:uiPriority w:val="99"/>
    <w:semiHidden/>
    <w:unhideWhenUsed/>
    <w:rsid w:val="001747BA"/>
    <w:rPr>
      <w:sz w:val="20"/>
    </w:rPr>
  </w:style>
  <w:style w:type="character" w:customStyle="1" w:styleId="EndnoteTextChar">
    <w:name w:val="Endnote Text Char"/>
    <w:basedOn w:val="DefaultParagraphFont"/>
    <w:link w:val="EndnoteText"/>
    <w:uiPriority w:val="99"/>
    <w:semiHidden/>
    <w:rsid w:val="001747BA"/>
    <w:rPr>
      <w:rFonts w:ascii="Times New Roman" w:eastAsia="Times New Roman" w:hAnsi="Times New Roman" w:cs="Times New Roman"/>
      <w:sz w:val="20"/>
      <w:szCs w:val="20"/>
      <w:lang w:eastAsia="en-US"/>
    </w:rPr>
  </w:style>
  <w:style w:type="character" w:styleId="EndnoteReference">
    <w:name w:val="endnote reference"/>
    <w:basedOn w:val="DefaultParagraphFont"/>
    <w:uiPriority w:val="99"/>
    <w:semiHidden/>
    <w:unhideWhenUsed/>
    <w:rsid w:val="001747BA"/>
    <w:rPr>
      <w:vertAlign w:val="superscript"/>
    </w:rPr>
  </w:style>
  <w:style w:type="paragraph" w:styleId="BalloonText">
    <w:name w:val="Balloon Text"/>
    <w:basedOn w:val="Normal"/>
    <w:link w:val="BalloonTextChar"/>
    <w:uiPriority w:val="99"/>
    <w:semiHidden/>
    <w:unhideWhenUsed/>
    <w:rsid w:val="000D1677"/>
    <w:rPr>
      <w:rFonts w:ascii="Tahoma" w:hAnsi="Tahoma" w:cs="Tahoma"/>
      <w:sz w:val="16"/>
      <w:szCs w:val="16"/>
    </w:rPr>
  </w:style>
  <w:style w:type="character" w:customStyle="1" w:styleId="BalloonTextChar">
    <w:name w:val="Balloon Text Char"/>
    <w:basedOn w:val="DefaultParagraphFont"/>
    <w:link w:val="BalloonText"/>
    <w:uiPriority w:val="99"/>
    <w:semiHidden/>
    <w:rsid w:val="000D1677"/>
    <w:rPr>
      <w:rFonts w:ascii="Tahoma" w:eastAsia="Times New Roman" w:hAnsi="Tahoma" w:cs="Tahoma"/>
      <w:sz w:val="16"/>
      <w:szCs w:val="16"/>
      <w:lang w:eastAsia="en-US"/>
    </w:rPr>
  </w:style>
  <w:style w:type="paragraph" w:styleId="Bibliography">
    <w:name w:val="Bibliography"/>
    <w:basedOn w:val="Normal"/>
    <w:next w:val="Normal"/>
    <w:uiPriority w:val="37"/>
    <w:semiHidden/>
    <w:unhideWhenUsed/>
    <w:rsid w:val="006022CC"/>
  </w:style>
  <w:style w:type="character" w:styleId="BookTitle">
    <w:name w:val="Book Title"/>
    <w:basedOn w:val="DefaultParagraphFont"/>
    <w:uiPriority w:val="33"/>
    <w:semiHidden/>
    <w:rsid w:val="006022CC"/>
    <w:rPr>
      <w:b/>
      <w:bCs/>
      <w:smallCaps/>
      <w:spacing w:val="5"/>
    </w:rPr>
  </w:style>
  <w:style w:type="paragraph" w:styleId="Caption">
    <w:name w:val="caption"/>
    <w:basedOn w:val="Normal"/>
    <w:next w:val="Normal"/>
    <w:uiPriority w:val="35"/>
    <w:semiHidden/>
    <w:unhideWhenUsed/>
    <w:rsid w:val="006022CC"/>
    <w:pPr>
      <w:spacing w:after="200"/>
    </w:pPr>
    <w:rPr>
      <w:b/>
      <w:bCs/>
      <w:color w:val="4F81BD" w:themeColor="accent1"/>
      <w:sz w:val="18"/>
      <w:szCs w:val="18"/>
    </w:rPr>
  </w:style>
  <w:style w:type="paragraph" w:styleId="Closing">
    <w:name w:val="Closing"/>
    <w:basedOn w:val="Normal"/>
    <w:link w:val="ClosingChar"/>
    <w:uiPriority w:val="99"/>
    <w:semiHidden/>
    <w:unhideWhenUsed/>
    <w:rsid w:val="006022CC"/>
    <w:pPr>
      <w:ind w:left="4320"/>
    </w:pPr>
  </w:style>
  <w:style w:type="character" w:customStyle="1" w:styleId="ClosingChar">
    <w:name w:val="Closing Char"/>
    <w:basedOn w:val="DefaultParagraphFont"/>
    <w:link w:val="Closing"/>
    <w:uiPriority w:val="99"/>
    <w:semiHidden/>
    <w:rsid w:val="006022CC"/>
    <w:rPr>
      <w:rFonts w:ascii="Times New Roman" w:eastAsia="Times New Roman" w:hAnsi="Times New Roman" w:cs="Times New Roman"/>
      <w:szCs w:val="20"/>
      <w:lang w:eastAsia="en-US"/>
    </w:rPr>
  </w:style>
  <w:style w:type="character" w:styleId="CommentReference">
    <w:name w:val="annotation reference"/>
    <w:basedOn w:val="DefaultParagraphFont"/>
    <w:uiPriority w:val="99"/>
    <w:semiHidden/>
    <w:unhideWhenUsed/>
    <w:rsid w:val="006022CC"/>
    <w:rPr>
      <w:sz w:val="16"/>
      <w:szCs w:val="16"/>
    </w:rPr>
  </w:style>
  <w:style w:type="paragraph" w:styleId="CommentText">
    <w:name w:val="annotation text"/>
    <w:basedOn w:val="Normal"/>
    <w:link w:val="CommentTextChar"/>
    <w:uiPriority w:val="99"/>
    <w:semiHidden/>
    <w:unhideWhenUsed/>
    <w:rsid w:val="006022CC"/>
    <w:rPr>
      <w:sz w:val="20"/>
    </w:rPr>
  </w:style>
  <w:style w:type="character" w:customStyle="1" w:styleId="CommentTextChar">
    <w:name w:val="Comment Text Char"/>
    <w:basedOn w:val="DefaultParagraphFont"/>
    <w:link w:val="CommentText"/>
    <w:uiPriority w:val="99"/>
    <w:semiHidden/>
    <w:rsid w:val="006022CC"/>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6022CC"/>
    <w:rPr>
      <w:b/>
      <w:bCs/>
    </w:rPr>
  </w:style>
  <w:style w:type="character" w:customStyle="1" w:styleId="CommentSubjectChar">
    <w:name w:val="Comment Subject Char"/>
    <w:basedOn w:val="CommentTextChar"/>
    <w:link w:val="CommentSubject"/>
    <w:uiPriority w:val="99"/>
    <w:semiHidden/>
    <w:rsid w:val="006022CC"/>
    <w:rPr>
      <w:rFonts w:ascii="Times New Roman" w:eastAsia="Times New Roman" w:hAnsi="Times New Roman" w:cs="Times New Roman"/>
      <w:b/>
      <w:bCs/>
      <w:sz w:val="20"/>
      <w:szCs w:val="20"/>
      <w:lang w:eastAsia="en-US"/>
    </w:rPr>
  </w:style>
  <w:style w:type="paragraph" w:styleId="Date">
    <w:name w:val="Date"/>
    <w:basedOn w:val="Normal"/>
    <w:next w:val="Normal"/>
    <w:link w:val="DateChar"/>
    <w:uiPriority w:val="99"/>
    <w:semiHidden/>
    <w:unhideWhenUsed/>
    <w:rsid w:val="006022CC"/>
  </w:style>
  <w:style w:type="character" w:customStyle="1" w:styleId="DateChar">
    <w:name w:val="Date Char"/>
    <w:basedOn w:val="DefaultParagraphFont"/>
    <w:link w:val="Date"/>
    <w:uiPriority w:val="99"/>
    <w:semiHidden/>
    <w:rsid w:val="006022CC"/>
    <w:rPr>
      <w:rFonts w:ascii="Times New Roman" w:eastAsia="Times New Roman" w:hAnsi="Times New Roman" w:cs="Times New Roman"/>
      <w:szCs w:val="20"/>
      <w:lang w:eastAsia="en-US"/>
    </w:rPr>
  </w:style>
  <w:style w:type="paragraph" w:styleId="DocumentMap">
    <w:name w:val="Document Map"/>
    <w:basedOn w:val="Normal"/>
    <w:link w:val="DocumentMapChar"/>
    <w:uiPriority w:val="99"/>
    <w:semiHidden/>
    <w:unhideWhenUsed/>
    <w:rsid w:val="006022CC"/>
    <w:rPr>
      <w:rFonts w:ascii="Tahoma" w:hAnsi="Tahoma" w:cs="Tahoma"/>
      <w:sz w:val="16"/>
      <w:szCs w:val="16"/>
    </w:rPr>
  </w:style>
  <w:style w:type="character" w:customStyle="1" w:styleId="DocumentMapChar">
    <w:name w:val="Document Map Char"/>
    <w:basedOn w:val="DefaultParagraphFont"/>
    <w:link w:val="DocumentMap"/>
    <w:uiPriority w:val="99"/>
    <w:semiHidden/>
    <w:rsid w:val="006022CC"/>
    <w:rPr>
      <w:rFonts w:ascii="Tahoma" w:eastAsia="Times New Roman" w:hAnsi="Tahoma" w:cs="Tahoma"/>
      <w:sz w:val="16"/>
      <w:szCs w:val="16"/>
      <w:lang w:eastAsia="en-US"/>
    </w:rPr>
  </w:style>
  <w:style w:type="paragraph" w:styleId="E-mailSignature">
    <w:name w:val="E-mail Signature"/>
    <w:basedOn w:val="Normal"/>
    <w:link w:val="E-mailSignatureChar"/>
    <w:uiPriority w:val="99"/>
    <w:semiHidden/>
    <w:unhideWhenUsed/>
    <w:rsid w:val="006022CC"/>
  </w:style>
  <w:style w:type="character" w:customStyle="1" w:styleId="E-mailSignatureChar">
    <w:name w:val="E-mail Signature Char"/>
    <w:basedOn w:val="DefaultParagraphFont"/>
    <w:link w:val="E-mailSignature"/>
    <w:uiPriority w:val="99"/>
    <w:semiHidden/>
    <w:rsid w:val="006022CC"/>
    <w:rPr>
      <w:rFonts w:ascii="Times New Roman" w:eastAsia="Times New Roman" w:hAnsi="Times New Roman" w:cs="Times New Roman"/>
      <w:szCs w:val="20"/>
      <w:lang w:eastAsia="en-US"/>
    </w:rPr>
  </w:style>
  <w:style w:type="character" w:styleId="Emphasis">
    <w:name w:val="Emphasis"/>
    <w:basedOn w:val="DefaultParagraphFont"/>
    <w:unhideWhenUsed/>
    <w:qFormat/>
    <w:rsid w:val="006022CC"/>
    <w:rPr>
      <w:i/>
      <w:iCs/>
    </w:rPr>
  </w:style>
  <w:style w:type="paragraph" w:styleId="EnvelopeAddress">
    <w:name w:val="envelope address"/>
    <w:basedOn w:val="Normal"/>
    <w:uiPriority w:val="99"/>
    <w:semiHidden/>
    <w:unhideWhenUsed/>
    <w:rsid w:val="006022CC"/>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6022CC"/>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6022CC"/>
    <w:rPr>
      <w:color w:val="800080" w:themeColor="followedHyperlink"/>
      <w:u w:val="single"/>
    </w:rPr>
  </w:style>
  <w:style w:type="paragraph" w:styleId="Index1">
    <w:name w:val="index 1"/>
    <w:basedOn w:val="Normal"/>
    <w:next w:val="Normal"/>
    <w:autoRedefine/>
    <w:uiPriority w:val="99"/>
    <w:semiHidden/>
    <w:unhideWhenUsed/>
    <w:rsid w:val="006022CC"/>
    <w:pPr>
      <w:ind w:left="240" w:hanging="240"/>
    </w:pPr>
  </w:style>
  <w:style w:type="paragraph" w:styleId="Index2">
    <w:name w:val="index 2"/>
    <w:basedOn w:val="Normal"/>
    <w:next w:val="Normal"/>
    <w:autoRedefine/>
    <w:uiPriority w:val="99"/>
    <w:semiHidden/>
    <w:unhideWhenUsed/>
    <w:rsid w:val="006022CC"/>
    <w:pPr>
      <w:ind w:left="480" w:hanging="240"/>
    </w:pPr>
  </w:style>
  <w:style w:type="paragraph" w:styleId="Index3">
    <w:name w:val="index 3"/>
    <w:basedOn w:val="Normal"/>
    <w:next w:val="Normal"/>
    <w:autoRedefine/>
    <w:uiPriority w:val="99"/>
    <w:semiHidden/>
    <w:unhideWhenUsed/>
    <w:rsid w:val="006022CC"/>
    <w:pPr>
      <w:ind w:left="720" w:hanging="240"/>
    </w:pPr>
  </w:style>
  <w:style w:type="paragraph" w:styleId="Index4">
    <w:name w:val="index 4"/>
    <w:basedOn w:val="Normal"/>
    <w:next w:val="Normal"/>
    <w:autoRedefine/>
    <w:uiPriority w:val="99"/>
    <w:semiHidden/>
    <w:unhideWhenUsed/>
    <w:rsid w:val="006022CC"/>
    <w:pPr>
      <w:ind w:left="960" w:hanging="240"/>
    </w:pPr>
  </w:style>
  <w:style w:type="paragraph" w:styleId="Index5">
    <w:name w:val="index 5"/>
    <w:basedOn w:val="Normal"/>
    <w:next w:val="Normal"/>
    <w:autoRedefine/>
    <w:uiPriority w:val="99"/>
    <w:semiHidden/>
    <w:unhideWhenUsed/>
    <w:rsid w:val="006022CC"/>
    <w:pPr>
      <w:ind w:left="1200" w:hanging="240"/>
    </w:pPr>
  </w:style>
  <w:style w:type="paragraph" w:styleId="Index6">
    <w:name w:val="index 6"/>
    <w:basedOn w:val="Normal"/>
    <w:next w:val="Normal"/>
    <w:autoRedefine/>
    <w:uiPriority w:val="99"/>
    <w:semiHidden/>
    <w:unhideWhenUsed/>
    <w:rsid w:val="006022CC"/>
    <w:pPr>
      <w:ind w:left="1440" w:hanging="240"/>
    </w:pPr>
  </w:style>
  <w:style w:type="paragraph" w:styleId="Index7">
    <w:name w:val="index 7"/>
    <w:basedOn w:val="Normal"/>
    <w:next w:val="Normal"/>
    <w:autoRedefine/>
    <w:uiPriority w:val="99"/>
    <w:semiHidden/>
    <w:unhideWhenUsed/>
    <w:rsid w:val="006022CC"/>
    <w:pPr>
      <w:ind w:left="1680" w:hanging="240"/>
    </w:pPr>
  </w:style>
  <w:style w:type="paragraph" w:styleId="Index8">
    <w:name w:val="index 8"/>
    <w:basedOn w:val="Normal"/>
    <w:next w:val="Normal"/>
    <w:autoRedefine/>
    <w:uiPriority w:val="99"/>
    <w:semiHidden/>
    <w:unhideWhenUsed/>
    <w:rsid w:val="006022CC"/>
    <w:pPr>
      <w:ind w:left="1920" w:hanging="240"/>
    </w:pPr>
  </w:style>
  <w:style w:type="paragraph" w:styleId="Index9">
    <w:name w:val="index 9"/>
    <w:basedOn w:val="Normal"/>
    <w:next w:val="Normal"/>
    <w:autoRedefine/>
    <w:uiPriority w:val="99"/>
    <w:semiHidden/>
    <w:unhideWhenUsed/>
    <w:rsid w:val="006022CC"/>
    <w:pPr>
      <w:ind w:left="2160" w:hanging="240"/>
    </w:pPr>
  </w:style>
  <w:style w:type="paragraph" w:styleId="IndexHeading">
    <w:name w:val="index heading"/>
    <w:basedOn w:val="Normal"/>
    <w:next w:val="Index1"/>
    <w:uiPriority w:val="99"/>
    <w:semiHidden/>
    <w:unhideWhenUsed/>
    <w:rsid w:val="006022CC"/>
    <w:rPr>
      <w:rFonts w:asciiTheme="majorHAnsi" w:eastAsiaTheme="majorEastAsia" w:hAnsiTheme="majorHAnsi" w:cstheme="majorBidi"/>
      <w:b/>
      <w:bCs/>
    </w:rPr>
  </w:style>
  <w:style w:type="character" w:styleId="IntenseEmphasis">
    <w:name w:val="Intense Emphasis"/>
    <w:basedOn w:val="DefaultParagraphFont"/>
    <w:uiPriority w:val="21"/>
    <w:semiHidden/>
    <w:rsid w:val="006022CC"/>
    <w:rPr>
      <w:b/>
      <w:bCs/>
      <w:i/>
      <w:iCs/>
      <w:color w:val="4F81BD" w:themeColor="accent1"/>
    </w:rPr>
  </w:style>
  <w:style w:type="paragraph" w:styleId="IntenseQuote">
    <w:name w:val="Intense Quote"/>
    <w:basedOn w:val="Normal"/>
    <w:next w:val="Normal"/>
    <w:link w:val="IntenseQuoteChar"/>
    <w:uiPriority w:val="30"/>
    <w:semiHidden/>
    <w:rsid w:val="006022C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022CC"/>
    <w:rPr>
      <w:rFonts w:ascii="Times New Roman" w:eastAsia="Times New Roman" w:hAnsi="Times New Roman" w:cs="Times New Roman"/>
      <w:b/>
      <w:bCs/>
      <w:i/>
      <w:iCs/>
      <w:color w:val="4F81BD" w:themeColor="accent1"/>
      <w:szCs w:val="20"/>
      <w:lang w:eastAsia="en-US"/>
    </w:rPr>
  </w:style>
  <w:style w:type="character" w:styleId="IntenseReference">
    <w:name w:val="Intense Reference"/>
    <w:basedOn w:val="DefaultParagraphFont"/>
    <w:uiPriority w:val="32"/>
    <w:semiHidden/>
    <w:rsid w:val="006022CC"/>
    <w:rPr>
      <w:b/>
      <w:bCs/>
      <w:smallCaps/>
      <w:color w:val="C0504D" w:themeColor="accent2"/>
      <w:spacing w:val="5"/>
      <w:u w:val="single"/>
    </w:rPr>
  </w:style>
  <w:style w:type="paragraph" w:styleId="ListBullet">
    <w:name w:val="List Bullet"/>
    <w:basedOn w:val="Normal"/>
    <w:uiPriority w:val="99"/>
    <w:semiHidden/>
    <w:unhideWhenUsed/>
    <w:rsid w:val="006022CC"/>
    <w:pPr>
      <w:numPr>
        <w:numId w:val="34"/>
      </w:numPr>
      <w:contextualSpacing/>
    </w:pPr>
  </w:style>
  <w:style w:type="paragraph" w:styleId="ListContinue">
    <w:name w:val="List Continue"/>
    <w:basedOn w:val="Normal"/>
    <w:uiPriority w:val="99"/>
    <w:semiHidden/>
    <w:unhideWhenUsed/>
    <w:rsid w:val="006022CC"/>
    <w:pPr>
      <w:spacing w:after="120"/>
      <w:ind w:left="360"/>
      <w:contextualSpacing/>
    </w:pPr>
  </w:style>
  <w:style w:type="paragraph" w:styleId="ListParagraph">
    <w:name w:val="List Paragraph"/>
    <w:basedOn w:val="Normal"/>
    <w:uiPriority w:val="34"/>
    <w:rsid w:val="006022CC"/>
    <w:pPr>
      <w:ind w:left="720"/>
      <w:contextualSpacing/>
    </w:pPr>
  </w:style>
  <w:style w:type="paragraph" w:styleId="MacroText">
    <w:name w:val="macro"/>
    <w:link w:val="MacroTextChar"/>
    <w:uiPriority w:val="99"/>
    <w:semiHidden/>
    <w:unhideWhenUsed/>
    <w:rsid w:val="006022CC"/>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6022CC"/>
    <w:rPr>
      <w:rFonts w:ascii="Consolas" w:eastAsia="Times New Roman" w:hAnsi="Consolas" w:cs="Consolas"/>
      <w:sz w:val="20"/>
      <w:szCs w:val="20"/>
      <w:lang w:eastAsia="en-US"/>
    </w:rPr>
  </w:style>
  <w:style w:type="paragraph" w:styleId="MessageHeader">
    <w:name w:val="Message Header"/>
    <w:basedOn w:val="Normal"/>
    <w:link w:val="MessageHeaderChar"/>
    <w:uiPriority w:val="99"/>
    <w:semiHidden/>
    <w:unhideWhenUsed/>
    <w:rsid w:val="006022CC"/>
    <w:pPr>
      <w:pBdr>
        <w:top w:val="single" w:sz="6" w:space="1" w:color="auto"/>
        <w:left w:val="single" w:sz="6" w:space="1" w:color="auto"/>
        <w:bottom w:val="single" w:sz="6" w:space="1" w:color="auto"/>
        <w:right w:val="single" w:sz="6" w:space="1" w:color="auto"/>
      </w:pBdr>
      <w:shd w:val="pct20" w:color="auto" w:fill="auto"/>
      <w:ind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6022CC"/>
    <w:rPr>
      <w:rFonts w:asciiTheme="majorHAnsi" w:eastAsiaTheme="majorEastAsia" w:hAnsiTheme="majorHAnsi" w:cstheme="majorBidi"/>
      <w:shd w:val="pct20" w:color="auto" w:fill="auto"/>
      <w:lang w:eastAsia="en-US"/>
    </w:rPr>
  </w:style>
  <w:style w:type="paragraph" w:styleId="NoSpacing">
    <w:name w:val="No Spacing"/>
    <w:uiPriority w:val="1"/>
    <w:semiHidden/>
    <w:rsid w:val="006022CC"/>
    <w:rPr>
      <w:rFonts w:ascii="Times New Roman" w:hAnsi="Times New Roman" w:cs="Times New Roman"/>
      <w:szCs w:val="20"/>
    </w:rPr>
  </w:style>
  <w:style w:type="paragraph" w:styleId="NormalWeb">
    <w:name w:val="Normal (Web)"/>
    <w:basedOn w:val="Normal"/>
    <w:uiPriority w:val="99"/>
    <w:semiHidden/>
    <w:unhideWhenUsed/>
    <w:rsid w:val="006022CC"/>
    <w:rPr>
      <w:szCs w:val="24"/>
    </w:rPr>
  </w:style>
  <w:style w:type="character" w:styleId="PlaceholderText">
    <w:name w:val="Placeholder Text"/>
    <w:basedOn w:val="DefaultParagraphFont"/>
    <w:uiPriority w:val="99"/>
    <w:semiHidden/>
    <w:rsid w:val="006022CC"/>
    <w:rPr>
      <w:color w:val="808080"/>
    </w:rPr>
  </w:style>
  <w:style w:type="paragraph" w:styleId="PlainText">
    <w:name w:val="Plain Text"/>
    <w:basedOn w:val="Normal"/>
    <w:link w:val="PlainTextChar"/>
    <w:uiPriority w:val="99"/>
    <w:semiHidden/>
    <w:unhideWhenUsed/>
    <w:rsid w:val="006022CC"/>
    <w:rPr>
      <w:rFonts w:ascii="Consolas" w:hAnsi="Consolas" w:cs="Consolas"/>
      <w:sz w:val="21"/>
      <w:szCs w:val="21"/>
    </w:rPr>
  </w:style>
  <w:style w:type="character" w:customStyle="1" w:styleId="PlainTextChar">
    <w:name w:val="Plain Text Char"/>
    <w:basedOn w:val="DefaultParagraphFont"/>
    <w:link w:val="PlainText"/>
    <w:uiPriority w:val="99"/>
    <w:semiHidden/>
    <w:rsid w:val="006022CC"/>
    <w:rPr>
      <w:rFonts w:ascii="Consolas" w:eastAsia="Times New Roman" w:hAnsi="Consolas" w:cs="Consolas"/>
      <w:sz w:val="21"/>
      <w:szCs w:val="21"/>
      <w:lang w:eastAsia="en-US"/>
    </w:rPr>
  </w:style>
  <w:style w:type="paragraph" w:styleId="Quote">
    <w:name w:val="Quote"/>
    <w:basedOn w:val="Normal"/>
    <w:next w:val="Normal"/>
    <w:link w:val="QuoteChar"/>
    <w:uiPriority w:val="29"/>
    <w:semiHidden/>
    <w:rsid w:val="006022CC"/>
    <w:rPr>
      <w:i/>
      <w:iCs/>
      <w:color w:val="000000" w:themeColor="text1"/>
    </w:rPr>
  </w:style>
  <w:style w:type="character" w:customStyle="1" w:styleId="QuoteChar">
    <w:name w:val="Quote Char"/>
    <w:basedOn w:val="DefaultParagraphFont"/>
    <w:link w:val="Quote"/>
    <w:uiPriority w:val="29"/>
    <w:rsid w:val="006022CC"/>
    <w:rPr>
      <w:rFonts w:ascii="Times New Roman" w:eastAsia="Times New Roman" w:hAnsi="Times New Roman" w:cs="Times New Roman"/>
      <w:i/>
      <w:iCs/>
      <w:color w:val="000000" w:themeColor="text1"/>
      <w:szCs w:val="20"/>
      <w:lang w:eastAsia="en-US"/>
    </w:rPr>
  </w:style>
  <w:style w:type="paragraph" w:styleId="Salutation">
    <w:name w:val="Salutation"/>
    <w:basedOn w:val="Normal"/>
    <w:next w:val="Normal"/>
    <w:link w:val="SalutationChar"/>
    <w:unhideWhenUsed/>
    <w:qFormat/>
    <w:rsid w:val="006022CC"/>
  </w:style>
  <w:style w:type="character" w:customStyle="1" w:styleId="SalutationChar">
    <w:name w:val="Salutation Char"/>
    <w:basedOn w:val="DefaultParagraphFont"/>
    <w:link w:val="Salutation"/>
    <w:uiPriority w:val="99"/>
    <w:rsid w:val="006022CC"/>
    <w:rPr>
      <w:rFonts w:ascii="Times New Roman" w:eastAsia="Times New Roman" w:hAnsi="Times New Roman" w:cs="Times New Roman"/>
      <w:szCs w:val="20"/>
      <w:lang w:eastAsia="en-US"/>
    </w:rPr>
  </w:style>
  <w:style w:type="character" w:styleId="Strong">
    <w:name w:val="Strong"/>
    <w:basedOn w:val="DefaultParagraphFont"/>
    <w:unhideWhenUsed/>
    <w:qFormat/>
    <w:rsid w:val="006022CC"/>
    <w:rPr>
      <w:b/>
      <w:bCs/>
    </w:rPr>
  </w:style>
  <w:style w:type="character" w:styleId="SubtleEmphasis">
    <w:name w:val="Subtle Emphasis"/>
    <w:basedOn w:val="DefaultParagraphFont"/>
    <w:uiPriority w:val="19"/>
    <w:semiHidden/>
    <w:rsid w:val="006022CC"/>
    <w:rPr>
      <w:i/>
      <w:iCs/>
      <w:color w:val="808080" w:themeColor="text1" w:themeTint="7F"/>
    </w:rPr>
  </w:style>
  <w:style w:type="character" w:styleId="SubtleReference">
    <w:name w:val="Subtle Reference"/>
    <w:basedOn w:val="DefaultParagraphFont"/>
    <w:uiPriority w:val="31"/>
    <w:semiHidden/>
    <w:rsid w:val="006022CC"/>
    <w:rPr>
      <w:smallCaps/>
      <w:color w:val="C0504D" w:themeColor="accent2"/>
      <w:u w:val="single"/>
    </w:rPr>
  </w:style>
  <w:style w:type="paragraph" w:styleId="TOCHeading">
    <w:name w:val="TOC Heading"/>
    <w:basedOn w:val="Normal"/>
    <w:next w:val="Normal"/>
    <w:uiPriority w:val="39"/>
    <w:semiHidden/>
    <w:unhideWhenUsed/>
    <w:rsid w:val="00EC1E5F"/>
    <w:pPr>
      <w:keepNext/>
      <w:keepLines/>
      <w:jc w:val="center"/>
    </w:pPr>
    <w:rPr>
      <w:rFonts w:eastAsiaTheme="majorEastAsia" w:cstheme="majorBidi"/>
      <w:b/>
      <w:bCs/>
      <w:szCs w:val="28"/>
    </w:rPr>
  </w:style>
  <w:style w:type="table" w:styleId="DarkList">
    <w:name w:val="Dark List"/>
    <w:basedOn w:val="TableNormal"/>
    <w:uiPriority w:val="70"/>
    <w:rsid w:val="007B1CD0"/>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styleId="TableofAuthorities">
    <w:name w:val="table of authorities"/>
    <w:basedOn w:val="Normal"/>
    <w:next w:val="Normal"/>
    <w:uiPriority w:val="99"/>
    <w:semiHidden/>
    <w:unhideWhenUsed/>
    <w:rsid w:val="00225138"/>
    <w:pPr>
      <w:ind w:left="240" w:hanging="240"/>
    </w:pPr>
  </w:style>
  <w:style w:type="paragraph" w:styleId="TableofFigures">
    <w:name w:val="table of figures"/>
    <w:basedOn w:val="Normal"/>
    <w:next w:val="Normal"/>
    <w:uiPriority w:val="99"/>
    <w:semiHidden/>
    <w:unhideWhenUsed/>
    <w:rsid w:val="00225138"/>
  </w:style>
  <w:style w:type="character" w:styleId="UnresolvedMention">
    <w:name w:val="Unresolved Mention"/>
    <w:basedOn w:val="DefaultParagraphFont"/>
    <w:uiPriority w:val="99"/>
    <w:semiHidden/>
    <w:unhideWhenUsed/>
    <w:rsid w:val="00F72461"/>
    <w:rPr>
      <w:color w:val="605E5C"/>
      <w:shd w:val="clear" w:color="auto" w:fill="E1DFDD"/>
    </w:rPr>
  </w:style>
  <w:style w:type="paragraph" w:styleId="Revision">
    <w:name w:val="Revision"/>
    <w:hidden/>
    <w:uiPriority w:val="99"/>
    <w:semiHidden/>
    <w:rsid w:val="00A02752"/>
    <w:pPr>
      <w:ind w:left="0" w:firstLine="0"/>
    </w:pPr>
    <w:rPr>
      <w:rFonts w:ascii="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7850304">
      <w:bodyDiv w:val="1"/>
      <w:marLeft w:val="0"/>
      <w:marRight w:val="0"/>
      <w:marTop w:val="0"/>
      <w:marBottom w:val="0"/>
      <w:divBdr>
        <w:top w:val="none" w:sz="0" w:space="0" w:color="auto"/>
        <w:left w:val="none" w:sz="0" w:space="0" w:color="auto"/>
        <w:bottom w:val="none" w:sz="0" w:space="0" w:color="auto"/>
        <w:right w:val="none" w:sz="0" w:space="0" w:color="auto"/>
      </w:divBdr>
    </w:div>
    <w:div w:id="202331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jleg.state.nj.us/bill-search/2022/A5364/bill-text?f=A5500&amp;n=5364_I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2020</Characters>
  <Application>Microsoft Office Word</Application>
  <DocSecurity>0</DocSecurity>
  <Lines>16</Lines>
  <Paragraphs>4</Paragraphs>
  <ScaleCrop>false</ScaleCrop>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Mackey</dc:creator>
  <cp:lastModifiedBy>Danielle Mackey</cp:lastModifiedBy>
  <cp:revision>4</cp:revision>
  <dcterms:created xsi:type="dcterms:W3CDTF">2024-04-26T11:22:00Z</dcterms:created>
  <dcterms:modified xsi:type="dcterms:W3CDTF">2024-04-26T11:23:00Z</dcterms:modified>
</cp:coreProperties>
</file>